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DF" w:rsidRPr="005D1B30" w:rsidRDefault="00EE4CDF" w:rsidP="005D1B30">
      <w:pPr>
        <w:rPr>
          <w:rFonts w:eastAsia="Calibri"/>
          <w:b/>
          <w:kern w:val="0"/>
          <w:sz w:val="24"/>
          <w:lang w:val="ru-RU" w:eastAsia="ru-RU"/>
        </w:rPr>
      </w:pPr>
    </w:p>
    <w:p w:rsidR="00794C60" w:rsidRPr="00C04185" w:rsidRDefault="005D1B30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w w:val="0"/>
          <w:sz w:val="24"/>
          <w:lang w:val="ru-RU" w:eastAsia="ru-RU"/>
        </w:rPr>
        <w:drawing>
          <wp:inline distT="0" distB="0" distL="0" distR="0">
            <wp:extent cx="5926981" cy="857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68" cy="857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12" w:rsidRPr="00C04185" w:rsidRDefault="00390D12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794C60" w:rsidRPr="00C04185" w:rsidRDefault="00794C60" w:rsidP="00E17060">
      <w:pPr>
        <w:spacing w:line="360" w:lineRule="auto"/>
        <w:rPr>
          <w:b/>
          <w:color w:val="000000"/>
          <w:w w:val="0"/>
          <w:sz w:val="24"/>
          <w:lang w:val="ru-RU"/>
        </w:rPr>
      </w:pPr>
    </w:p>
    <w:p w:rsidR="000D19C7" w:rsidRPr="00C04185" w:rsidRDefault="000D19C7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C04185">
        <w:rPr>
          <w:b/>
          <w:color w:val="000000"/>
          <w:w w:val="0"/>
          <w:sz w:val="24"/>
          <w:lang w:val="ru-RU"/>
        </w:rPr>
        <w:t>ПОЯСНИТЕЛЬНАЯ ЗАПИСКА</w:t>
      </w:r>
    </w:p>
    <w:p w:rsidR="00E17060" w:rsidRPr="00C04185" w:rsidRDefault="00E17060" w:rsidP="00E17060">
      <w:pPr>
        <w:rPr>
          <w:color w:val="000000"/>
          <w:w w:val="0"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       Программа воспитания разработана в соответствии с примерной программой воспитания</w:t>
      </w:r>
      <w:proofErr w:type="gramStart"/>
      <w:r w:rsidRPr="00C04185">
        <w:rPr>
          <w:sz w:val="28"/>
          <w:szCs w:val="28"/>
          <w:lang w:val="ru-RU"/>
        </w:rPr>
        <w:t xml:space="preserve"> ,</w:t>
      </w:r>
      <w:proofErr w:type="gramEnd"/>
      <w:r w:rsidRPr="00C04185">
        <w:rPr>
          <w:sz w:val="28"/>
          <w:szCs w:val="28"/>
          <w:lang w:val="ru-RU"/>
        </w:rPr>
        <w:t xml:space="preserve">одобренной </w:t>
      </w:r>
      <w:r w:rsidRPr="00C04185">
        <w:rPr>
          <w:bCs/>
          <w:color w:val="000000"/>
          <w:sz w:val="28"/>
          <w:szCs w:val="28"/>
          <w:lang w:val="ru-RU"/>
        </w:rPr>
        <w:t xml:space="preserve">решением федерального учебно-методического объединения по общему образованию </w:t>
      </w:r>
      <w:r w:rsidRPr="005F616A">
        <w:rPr>
          <w:bCs/>
          <w:color w:val="000000"/>
          <w:sz w:val="28"/>
          <w:szCs w:val="28"/>
          <w:lang w:val="ru-RU"/>
        </w:rPr>
        <w:t>(протокол от 2 июня 2020 г. № 2/20).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</w:t>
      </w:r>
    </w:p>
    <w:p w:rsidR="000D19C7" w:rsidRPr="00C04185" w:rsidRDefault="006E5F44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>Программа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Pr="00C04185">
        <w:rPr>
          <w:color w:val="000000"/>
          <w:w w:val="0"/>
          <w:sz w:val="28"/>
          <w:szCs w:val="28"/>
          <w:lang w:val="ru-RU"/>
        </w:rPr>
        <w:t xml:space="preserve"> (далее Программа)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направлен</w:t>
      </w:r>
      <w:r w:rsidRPr="00C04185">
        <w:rPr>
          <w:color w:val="000000"/>
          <w:w w:val="0"/>
          <w:sz w:val="28"/>
          <w:szCs w:val="28"/>
          <w:lang w:val="ru-RU"/>
        </w:rPr>
        <w:t>а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  <w:r w:rsidRPr="00C04185">
        <w:rPr>
          <w:color w:val="000000"/>
          <w:w w:val="0"/>
          <w:sz w:val="28"/>
          <w:szCs w:val="28"/>
          <w:lang w:val="ru-RU"/>
        </w:rPr>
        <w:t>П</w:t>
      </w:r>
      <w:r w:rsidR="000D19C7" w:rsidRPr="00C04185">
        <w:rPr>
          <w:color w:val="000000"/>
          <w:w w:val="0"/>
          <w:sz w:val="28"/>
          <w:szCs w:val="28"/>
          <w:lang w:val="ru-RU"/>
        </w:rPr>
        <w:t>рограмма</w:t>
      </w:r>
      <w:r w:rsidRPr="00C04185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показывает, каким образом </w:t>
      </w:r>
      <w:r w:rsidR="00E81C16" w:rsidRPr="00C04185">
        <w:rPr>
          <w:color w:val="000000"/>
          <w:w w:val="0"/>
          <w:sz w:val="28"/>
          <w:szCs w:val="28"/>
          <w:lang w:val="ru-RU"/>
        </w:rPr>
        <w:t xml:space="preserve">педагогические работники </w:t>
      </w:r>
      <w:r w:rsidR="00E81C16" w:rsidRPr="00C04185">
        <w:rPr>
          <w:sz w:val="28"/>
          <w:szCs w:val="28"/>
          <w:lang w:val="ru-RU"/>
        </w:rPr>
        <w:t xml:space="preserve">(учитель, классный руководитель, </w:t>
      </w:r>
      <w:r w:rsidR="006E1C1A" w:rsidRPr="00C04185">
        <w:rPr>
          <w:sz w:val="28"/>
          <w:szCs w:val="28"/>
          <w:lang w:val="ru-RU"/>
        </w:rPr>
        <w:t>заместитель директора</w:t>
      </w:r>
      <w:r w:rsidR="00E81C16" w:rsidRPr="00C04185">
        <w:rPr>
          <w:sz w:val="28"/>
          <w:szCs w:val="28"/>
          <w:lang w:val="ru-RU"/>
        </w:rPr>
        <w:t xml:space="preserve"> по воспитательной работе,</w:t>
      </w:r>
      <w:r w:rsidR="006E1C1A" w:rsidRPr="00C04185">
        <w:rPr>
          <w:sz w:val="28"/>
          <w:szCs w:val="28"/>
          <w:lang w:val="ru-RU"/>
        </w:rPr>
        <w:t xml:space="preserve"> старший вожатый,</w:t>
      </w:r>
      <w:r w:rsidR="00E81C16" w:rsidRPr="00C04185">
        <w:rPr>
          <w:sz w:val="28"/>
          <w:szCs w:val="28"/>
          <w:lang w:val="ru-RU"/>
        </w:rPr>
        <w:t xml:space="preserve"> воспитатель, куратор, </w:t>
      </w:r>
      <w:proofErr w:type="spellStart"/>
      <w:r w:rsidR="00E81C16" w:rsidRPr="00C04185">
        <w:rPr>
          <w:sz w:val="28"/>
          <w:szCs w:val="28"/>
          <w:lang w:val="ru-RU"/>
        </w:rPr>
        <w:t>тьютор</w:t>
      </w:r>
      <w:proofErr w:type="spellEnd"/>
      <w:r w:rsidR="00E81C16" w:rsidRPr="00C04185">
        <w:rPr>
          <w:sz w:val="28"/>
          <w:szCs w:val="28"/>
          <w:lang w:val="ru-RU"/>
        </w:rPr>
        <w:t xml:space="preserve"> и т.п.)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4868AF" w:rsidRPr="00C04185">
        <w:rPr>
          <w:sz w:val="28"/>
          <w:szCs w:val="28"/>
          <w:lang w:val="ru-RU"/>
        </w:rPr>
        <w:t xml:space="preserve">наставники, 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могут реализовать воспитательный потенциал их совместной с </w:t>
      </w:r>
      <w:proofErr w:type="gramStart"/>
      <w:r w:rsidR="00B50691" w:rsidRPr="00C04185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="00B50691"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C04185">
        <w:rPr>
          <w:color w:val="000000"/>
          <w:w w:val="0"/>
          <w:sz w:val="28"/>
          <w:szCs w:val="28"/>
          <w:lang w:val="ru-RU"/>
        </w:rPr>
        <w:t>деятельности</w:t>
      </w:r>
      <w:r w:rsidRPr="00C04185">
        <w:rPr>
          <w:color w:val="000000"/>
          <w:w w:val="0"/>
          <w:sz w:val="28"/>
          <w:szCs w:val="28"/>
          <w:lang w:val="ru-RU"/>
        </w:rPr>
        <w:t>.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В центре программы воспитания в соответствии с Федеральным</w:t>
      </w:r>
      <w:r w:rsidR="003515B2" w:rsidRPr="00C04185">
        <w:rPr>
          <w:color w:val="000000"/>
          <w:w w:val="0"/>
          <w:sz w:val="28"/>
          <w:szCs w:val="28"/>
          <w:lang w:val="ru-RU"/>
        </w:rPr>
        <w:t>и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 w:rsidRPr="00C04185">
        <w:rPr>
          <w:color w:val="000000"/>
          <w:w w:val="0"/>
          <w:sz w:val="28"/>
          <w:szCs w:val="28"/>
          <w:lang w:val="ru-RU"/>
        </w:rPr>
        <w:t>и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 w:rsidRPr="00C04185">
        <w:rPr>
          <w:color w:val="000000"/>
          <w:w w:val="0"/>
          <w:sz w:val="28"/>
          <w:szCs w:val="28"/>
          <w:lang w:val="ru-RU"/>
        </w:rPr>
        <w:t>и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C04185">
        <w:rPr>
          <w:color w:val="000000"/>
          <w:w w:val="0"/>
          <w:sz w:val="28"/>
          <w:szCs w:val="28"/>
          <w:lang w:val="ru-RU"/>
        </w:rPr>
        <w:t xml:space="preserve">стандартами </w:t>
      </w:r>
      <w:r w:rsidR="000D19C7" w:rsidRPr="00C04185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="003515B2"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</w:t>
      </w:r>
      <w:proofErr w:type="gramStart"/>
      <w:r w:rsidR="000D19C7" w:rsidRPr="00C04185">
        <w:rPr>
          <w:color w:val="000000"/>
          <w:w w:val="0"/>
          <w:sz w:val="28"/>
          <w:szCs w:val="28"/>
          <w:lang w:val="ru-RU"/>
        </w:rPr>
        <w:t>аспектах</w:t>
      </w:r>
      <w:proofErr w:type="gramEnd"/>
      <w:r w:rsidR="000D19C7" w:rsidRPr="00C04185">
        <w:rPr>
          <w:color w:val="000000"/>
          <w:w w:val="0"/>
          <w:sz w:val="28"/>
          <w:szCs w:val="28"/>
          <w:lang w:val="ru-RU"/>
        </w:rPr>
        <w:t xml:space="preserve"> развития России </w:t>
      </w:r>
      <w:r w:rsidR="003515B2" w:rsidRPr="00C04185">
        <w:rPr>
          <w:color w:val="000000"/>
          <w:w w:val="0"/>
          <w:sz w:val="28"/>
          <w:szCs w:val="28"/>
          <w:lang w:val="ru-RU"/>
        </w:rPr>
        <w:br/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 w:rsidRPr="00C04185">
        <w:rPr>
          <w:color w:val="000000"/>
          <w:w w:val="0"/>
          <w:sz w:val="28"/>
          <w:szCs w:val="28"/>
          <w:lang w:val="ru-RU"/>
        </w:rPr>
        <w:br/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</w:t>
      </w:r>
      <w:proofErr w:type="gramStart"/>
      <w:r w:rsidR="006D000B" w:rsidRPr="00C04185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="000D19C7" w:rsidRPr="00C04185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D19C7" w:rsidRPr="00C04185" w:rsidRDefault="006E5F44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1"/>
          <w:rFonts w:hAnsi="Times New Roman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>П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рограмма воспитания – это описание системы </w:t>
      </w:r>
      <w:r w:rsidR="000D19C7" w:rsidRPr="00C04185">
        <w:rPr>
          <w:iCs/>
          <w:color w:val="000000"/>
          <w:w w:val="0"/>
          <w:sz w:val="28"/>
          <w:szCs w:val="28"/>
          <w:lang w:val="ru-RU"/>
        </w:rPr>
        <w:t>возможных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форм и </w:t>
      </w:r>
      <w:r w:rsidR="00F42B4E" w:rsidRPr="00C04185">
        <w:rPr>
          <w:color w:val="000000"/>
          <w:w w:val="0"/>
          <w:sz w:val="28"/>
          <w:szCs w:val="28"/>
          <w:lang w:val="ru-RU"/>
        </w:rPr>
        <w:t>методов</w:t>
      </w:r>
      <w:r w:rsidR="000D19C7" w:rsidRPr="00C04185">
        <w:rPr>
          <w:color w:val="000000"/>
          <w:w w:val="0"/>
          <w:sz w:val="28"/>
          <w:szCs w:val="28"/>
          <w:lang w:val="ru-RU"/>
        </w:rPr>
        <w:t xml:space="preserve"> работы с </w:t>
      </w:r>
      <w:proofErr w:type="gramStart"/>
      <w:r w:rsidR="00E81C16" w:rsidRPr="00C04185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="000D19C7" w:rsidRPr="00C04185">
        <w:rPr>
          <w:color w:val="000000"/>
          <w:w w:val="0"/>
          <w:sz w:val="28"/>
          <w:szCs w:val="28"/>
          <w:lang w:val="ru-RU"/>
        </w:rPr>
        <w:t>.</w:t>
      </w:r>
    </w:p>
    <w:p w:rsidR="0048194F" w:rsidRPr="00C04185" w:rsidRDefault="000D19C7" w:rsidP="00E17060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>На основе программы воспитания разрабатывают</w:t>
      </w:r>
      <w:r w:rsidR="006E5F44" w:rsidRPr="00C04185">
        <w:rPr>
          <w:color w:val="000000"/>
          <w:w w:val="0"/>
          <w:sz w:val="28"/>
          <w:szCs w:val="28"/>
          <w:lang w:val="ru-RU"/>
        </w:rPr>
        <w:t>ся</w:t>
      </w:r>
      <w:r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6E5F44" w:rsidRPr="00C04185">
        <w:rPr>
          <w:color w:val="000000"/>
          <w:w w:val="0"/>
          <w:sz w:val="28"/>
          <w:szCs w:val="28"/>
          <w:lang w:val="ru-RU"/>
        </w:rPr>
        <w:t xml:space="preserve">рабочие программы воспитания МКОУ Комсомольской СШ </w:t>
      </w:r>
      <w:r w:rsidR="0048194F" w:rsidRPr="00C04185">
        <w:rPr>
          <w:color w:val="000000"/>
          <w:w w:val="0"/>
          <w:sz w:val="28"/>
          <w:szCs w:val="28"/>
          <w:lang w:val="ru-RU"/>
        </w:rPr>
        <w:t>№2.</w:t>
      </w:r>
      <w:r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48194F" w:rsidRPr="00C04185">
        <w:rPr>
          <w:color w:val="000000"/>
          <w:w w:val="0"/>
          <w:sz w:val="28"/>
          <w:szCs w:val="28"/>
          <w:lang w:val="ru-RU"/>
        </w:rPr>
        <w:t>Программа</w:t>
      </w:r>
      <w:r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48194F" w:rsidRPr="00C04185">
        <w:rPr>
          <w:color w:val="000000"/>
          <w:w w:val="0"/>
          <w:sz w:val="28"/>
          <w:szCs w:val="28"/>
          <w:lang w:val="ru-RU"/>
        </w:rPr>
        <w:t xml:space="preserve">является </w:t>
      </w:r>
      <w:r w:rsidRPr="00C04185">
        <w:rPr>
          <w:color w:val="000000"/>
          <w:w w:val="0"/>
          <w:sz w:val="28"/>
          <w:szCs w:val="28"/>
          <w:lang w:val="ru-RU"/>
        </w:rPr>
        <w:t>конструктор</w:t>
      </w:r>
      <w:r w:rsidR="0048194F" w:rsidRPr="00C04185">
        <w:rPr>
          <w:color w:val="000000"/>
          <w:w w:val="0"/>
          <w:sz w:val="28"/>
          <w:szCs w:val="28"/>
          <w:lang w:val="ru-RU"/>
        </w:rPr>
        <w:t>ом</w:t>
      </w:r>
      <w:r w:rsidRPr="00C04185">
        <w:rPr>
          <w:color w:val="000000"/>
          <w:w w:val="0"/>
          <w:sz w:val="28"/>
          <w:szCs w:val="28"/>
          <w:lang w:val="ru-RU"/>
        </w:rPr>
        <w:t xml:space="preserve"> для создания рабочей программы воспитания. </w:t>
      </w:r>
    </w:p>
    <w:p w:rsidR="000D19C7" w:rsidRPr="00C04185" w:rsidRDefault="000D19C7" w:rsidP="00E17060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 xml:space="preserve">Рабочие программы воспитания </w:t>
      </w:r>
      <w:r w:rsidR="0048194F" w:rsidRPr="00C04185">
        <w:rPr>
          <w:color w:val="000000"/>
          <w:w w:val="0"/>
          <w:sz w:val="28"/>
          <w:szCs w:val="28"/>
          <w:lang w:val="ru-RU"/>
        </w:rPr>
        <w:t>МКОУ Комсомольской СШ №2</w:t>
      </w:r>
      <w:r w:rsidRPr="00C04185">
        <w:rPr>
          <w:color w:val="000000"/>
          <w:w w:val="0"/>
          <w:sz w:val="28"/>
          <w:szCs w:val="28"/>
          <w:lang w:val="ru-RU"/>
        </w:rPr>
        <w:t xml:space="preserve"> должны включать в себя четыре основных раздела:</w:t>
      </w:r>
    </w:p>
    <w:p w:rsidR="000D19C7" w:rsidRPr="00C04185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b/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C04185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C04185">
        <w:rPr>
          <w:b/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C04185">
        <w:rPr>
          <w:b/>
          <w:iCs/>
          <w:color w:val="000000"/>
          <w:w w:val="0"/>
          <w:sz w:val="28"/>
          <w:szCs w:val="28"/>
          <w:lang w:val="ru-RU"/>
        </w:rPr>
        <w:t>»,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в </w:t>
      </w:r>
      <w:r w:rsidRPr="00C04185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котором </w:t>
      </w:r>
      <w:r w:rsidRPr="00C04185">
        <w:rPr>
          <w:color w:val="000000"/>
          <w:w w:val="0"/>
          <w:sz w:val="28"/>
          <w:szCs w:val="28"/>
          <w:lang w:val="ru-RU"/>
        </w:rPr>
        <w:t>школа кратко описывает специфику своей деятельности в сфере воспитания. Здесь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  <w:r w:rsidRPr="00C04185">
        <w:rPr>
          <w:b/>
          <w:iCs/>
          <w:color w:val="000000"/>
          <w:w w:val="0"/>
          <w:sz w:val="28"/>
          <w:szCs w:val="28"/>
          <w:lang w:val="ru-RU"/>
        </w:rPr>
        <w:t>,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0D19C7" w:rsidRPr="00C04185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b/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C04185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C04185">
        <w:rPr>
          <w:b/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  <w:r w:rsidRPr="00C04185">
        <w:rPr>
          <w:b/>
          <w:iCs/>
          <w:color w:val="000000"/>
          <w:w w:val="0"/>
          <w:sz w:val="28"/>
          <w:szCs w:val="28"/>
          <w:lang w:val="ru-RU"/>
        </w:rPr>
        <w:t>,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в котором школа </w:t>
      </w:r>
      <w:r w:rsidRPr="00C04185">
        <w:rPr>
          <w:color w:val="000000"/>
          <w:w w:val="0"/>
          <w:sz w:val="28"/>
          <w:szCs w:val="28"/>
          <w:lang w:val="ru-RU"/>
        </w:rPr>
        <w:t xml:space="preserve"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  <w:r w:rsidRPr="00C04185">
        <w:rPr>
          <w:b/>
          <w:color w:val="000000"/>
          <w:w w:val="0"/>
          <w:sz w:val="28"/>
          <w:szCs w:val="28"/>
          <w:lang w:val="ru-RU"/>
        </w:rPr>
        <w:t>Инвариантными модулями</w:t>
      </w:r>
      <w:r w:rsidRPr="00C04185">
        <w:rPr>
          <w:color w:val="000000"/>
          <w:w w:val="0"/>
          <w:sz w:val="28"/>
          <w:szCs w:val="28"/>
          <w:lang w:val="ru-RU"/>
        </w:rPr>
        <w:t xml:space="preserve">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</w:t>
      </w:r>
      <w:r w:rsidRPr="00C04185">
        <w:rPr>
          <w:b/>
          <w:color w:val="000000"/>
          <w:w w:val="0"/>
          <w:sz w:val="28"/>
          <w:szCs w:val="28"/>
          <w:lang w:val="ru-RU"/>
        </w:rPr>
        <w:t>Вариативными модулями</w:t>
      </w:r>
      <w:r w:rsidRPr="00C04185">
        <w:rPr>
          <w:color w:val="000000"/>
          <w:w w:val="0"/>
          <w:sz w:val="28"/>
          <w:szCs w:val="28"/>
          <w:lang w:val="ru-RU"/>
        </w:rPr>
        <w:t xml:space="preserve">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>О</w:t>
      </w:r>
      <w:r w:rsidRPr="00C04185">
        <w:rPr>
          <w:color w:val="000000"/>
          <w:w w:val="0"/>
          <w:sz w:val="28"/>
          <w:szCs w:val="28"/>
          <w:lang w:val="ru-RU"/>
        </w:rPr>
        <w:t>бразовательная организация, разрабатывая собственную рабочую программу воспитания, вправе включать в не</w:t>
      </w:r>
      <w:r w:rsidR="005B7486" w:rsidRPr="00C04185">
        <w:rPr>
          <w:color w:val="000000"/>
          <w:w w:val="0"/>
          <w:sz w:val="28"/>
          <w:szCs w:val="28"/>
          <w:lang w:val="ru-RU"/>
        </w:rPr>
        <w:t>е</w:t>
      </w:r>
      <w:r w:rsidRPr="00C04185">
        <w:rPr>
          <w:color w:val="000000"/>
          <w:w w:val="0"/>
          <w:sz w:val="28"/>
          <w:szCs w:val="28"/>
          <w:lang w:val="ru-RU"/>
        </w:rPr>
        <w:t xml:space="preserve"> те вариативные модули, которые помогут </w:t>
      </w:r>
      <w:r w:rsidRPr="00C04185">
        <w:rPr>
          <w:color w:val="000000"/>
          <w:w w:val="0"/>
          <w:sz w:val="28"/>
          <w:szCs w:val="28"/>
          <w:lang w:val="ru-RU"/>
        </w:rPr>
        <w:br/>
        <w:t xml:space="preserve">ей в наибольшей степени реализовать свой воспитательный потенциал с учетом имеющихся у нее кадровых и материальных ресурсов. </w:t>
      </w:r>
      <w:r w:rsidRPr="00C04185">
        <w:rPr>
          <w:sz w:val="28"/>
          <w:szCs w:val="28"/>
          <w:lang w:val="ru-RU"/>
        </w:rPr>
        <w:t>П</w:t>
      </w:r>
      <w:r w:rsidRPr="00C04185">
        <w:rPr>
          <w:color w:val="000000"/>
          <w:w w:val="0"/>
          <w:sz w:val="28"/>
          <w:szCs w:val="28"/>
          <w:lang w:val="ru-RU"/>
        </w:rPr>
        <w:t xml:space="preserve">оскольку практика воспитания в школах России многообразна, каждая школа по заданному в программе образцу может добавлять в свою рабочую программу собственные модули. Тот или иной </w:t>
      </w:r>
      <w:r w:rsidRPr="00C04185">
        <w:rPr>
          <w:b/>
          <w:color w:val="000000"/>
          <w:w w:val="0"/>
          <w:sz w:val="28"/>
          <w:szCs w:val="28"/>
          <w:lang w:val="ru-RU"/>
        </w:rPr>
        <w:t>д</w:t>
      </w:r>
      <w:r w:rsidRPr="00C04185">
        <w:rPr>
          <w:b/>
          <w:sz w:val="28"/>
          <w:szCs w:val="28"/>
          <w:lang w:val="ru-RU"/>
        </w:rPr>
        <w:t>ополнительный модуль включается в программу при следующих условиях:</w:t>
      </w:r>
      <w:r w:rsidRPr="00C04185">
        <w:rPr>
          <w:sz w:val="28"/>
          <w:szCs w:val="28"/>
          <w:lang w:val="ru-RU"/>
        </w:rPr>
        <w:t xml:space="preserve"> новый модуль отражает реальную деятельность обучающихся и </w:t>
      </w:r>
      <w:r w:rsidR="000472E0" w:rsidRPr="00C04185">
        <w:rPr>
          <w:sz w:val="28"/>
          <w:szCs w:val="28"/>
          <w:lang w:val="ru-RU"/>
        </w:rPr>
        <w:t>педагогических работников</w:t>
      </w:r>
      <w:r w:rsidRPr="00C04185">
        <w:rPr>
          <w:sz w:val="28"/>
          <w:szCs w:val="28"/>
          <w:lang w:val="ru-RU"/>
        </w:rPr>
        <w:t xml:space="preserve">, эта деятельность является значимой для обучающихся и </w:t>
      </w:r>
      <w:r w:rsidR="000472E0" w:rsidRPr="00C04185">
        <w:rPr>
          <w:sz w:val="28"/>
          <w:szCs w:val="28"/>
          <w:lang w:val="ru-RU"/>
        </w:rPr>
        <w:t>педагогических работников</w:t>
      </w:r>
      <w:r w:rsidRPr="00C04185">
        <w:rPr>
          <w:sz w:val="28"/>
          <w:szCs w:val="28"/>
          <w:lang w:val="ru-RU"/>
        </w:rPr>
        <w:t>, эта деятельность не может быт</w:t>
      </w:r>
      <w:r w:rsidR="00E3278C" w:rsidRPr="00C04185">
        <w:rPr>
          <w:sz w:val="28"/>
          <w:szCs w:val="28"/>
          <w:lang w:val="ru-RU"/>
        </w:rPr>
        <w:t xml:space="preserve">ь описана ни в одном из </w:t>
      </w:r>
      <w:r w:rsidR="00E3278C" w:rsidRPr="00C04185">
        <w:rPr>
          <w:sz w:val="28"/>
          <w:szCs w:val="28"/>
          <w:lang w:val="ru-RU"/>
        </w:rPr>
        <w:lastRenderedPageBreak/>
        <w:t>модулей.</w:t>
      </w:r>
      <w:r w:rsidRPr="00C04185">
        <w:rPr>
          <w:sz w:val="28"/>
          <w:szCs w:val="28"/>
          <w:lang w:val="ru-RU"/>
        </w:rPr>
        <w:t xml:space="preserve"> 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Модули в программе воспитания располагаются в соответствии </w:t>
      </w:r>
      <w:r w:rsidRPr="00C04185">
        <w:rPr>
          <w:sz w:val="28"/>
          <w:szCs w:val="28"/>
          <w:lang w:val="ru-RU"/>
        </w:rPr>
        <w:br/>
        <w:t xml:space="preserve">с их значимостью в системе воспитательной работы школы. </w:t>
      </w:r>
      <w:r w:rsidRPr="00C04185">
        <w:rPr>
          <w:color w:val="000000"/>
          <w:w w:val="0"/>
          <w:sz w:val="28"/>
          <w:szCs w:val="28"/>
          <w:lang w:val="ru-RU"/>
        </w:rPr>
        <w:t xml:space="preserve">Деятельность </w:t>
      </w:r>
      <w:r w:rsidR="000472E0" w:rsidRPr="00C04185">
        <w:rPr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C04185">
        <w:rPr>
          <w:color w:val="000000"/>
          <w:w w:val="0"/>
          <w:sz w:val="28"/>
          <w:szCs w:val="28"/>
          <w:lang w:val="ru-RU"/>
        </w:rPr>
        <w:t xml:space="preserve"> образовательных организаций в рамках комплекса модулей направлена на достижение результатов освоения основной образовательной программы общего </w:t>
      </w:r>
      <w:r w:rsidR="005703C3" w:rsidRPr="00C04185">
        <w:rPr>
          <w:color w:val="000000"/>
          <w:w w:val="0"/>
          <w:sz w:val="28"/>
          <w:szCs w:val="28"/>
          <w:lang w:val="ru-RU"/>
        </w:rPr>
        <w:t>образования.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b/>
          <w:i/>
          <w:iCs/>
          <w:color w:val="000000"/>
          <w:w w:val="0"/>
          <w:sz w:val="28"/>
          <w:szCs w:val="28"/>
          <w:lang w:val="ru-RU"/>
        </w:rPr>
        <w:t>Раздел «Основные направления самоанализа воспитательной работы»</w:t>
      </w:r>
      <w:r w:rsidRPr="00C04185">
        <w:rPr>
          <w:b/>
          <w:color w:val="000000"/>
          <w:w w:val="0"/>
          <w:sz w:val="28"/>
          <w:szCs w:val="28"/>
          <w:lang w:val="ru-RU"/>
        </w:rPr>
        <w:t>,</w:t>
      </w:r>
      <w:r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Pr="00C04185">
        <w:rPr>
          <w:color w:val="000000"/>
          <w:w w:val="0"/>
          <w:sz w:val="28"/>
          <w:szCs w:val="28"/>
          <w:lang w:val="ru-RU"/>
        </w:rPr>
        <w:br/>
        <w:t xml:space="preserve">в котором 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необходимо </w:t>
      </w:r>
      <w:r w:rsidRPr="00C04185">
        <w:rPr>
          <w:color w:val="000000"/>
          <w:w w:val="0"/>
          <w:sz w:val="28"/>
          <w:szCs w:val="28"/>
          <w:lang w:val="ru-RU"/>
        </w:rPr>
        <w:t>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>Рабочая программа воспитания</w:t>
      </w:r>
      <w:r w:rsidR="00544963" w:rsidRPr="00C04185">
        <w:rPr>
          <w:sz w:val="28"/>
          <w:szCs w:val="28"/>
          <w:lang w:val="ru-RU"/>
        </w:rPr>
        <w:t xml:space="preserve"> </w:t>
      </w:r>
      <w:r w:rsidRPr="00C04185">
        <w:rPr>
          <w:sz w:val="28"/>
          <w:szCs w:val="28"/>
          <w:lang w:val="ru-RU"/>
        </w:rPr>
        <w:t xml:space="preserve">должна быть короткой и ясной, содержащей конкретное описание предстоящей работы с </w:t>
      </w:r>
      <w:r w:rsidR="00F927EE" w:rsidRPr="00C04185">
        <w:rPr>
          <w:sz w:val="28"/>
          <w:szCs w:val="28"/>
          <w:lang w:val="ru-RU"/>
        </w:rPr>
        <w:t>обучающимися</w:t>
      </w:r>
      <w:r w:rsidRPr="00C04185">
        <w:rPr>
          <w:sz w:val="28"/>
          <w:szCs w:val="28"/>
          <w:lang w:val="ru-RU"/>
        </w:rPr>
        <w:t xml:space="preserve">, а не общие рассуждения о воспитании. </w:t>
      </w:r>
      <w:proofErr w:type="gramEnd"/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К программе воспитания каждой школой прилагается </w:t>
      </w:r>
      <w:r w:rsidRPr="00C04185">
        <w:rPr>
          <w:b/>
          <w:sz w:val="28"/>
          <w:szCs w:val="28"/>
          <w:lang w:val="ru-RU"/>
        </w:rPr>
        <w:t xml:space="preserve">ежегодный календарный план воспитательной работы. 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 xml:space="preserve">Разрабатывая рабочую программу воспитания важно понимать, что сама </w:t>
      </w:r>
      <w:r w:rsidRPr="00C04185">
        <w:rPr>
          <w:color w:val="000000"/>
          <w:w w:val="0"/>
          <w:sz w:val="28"/>
          <w:szCs w:val="28"/>
          <w:lang w:val="ru-RU"/>
        </w:rPr>
        <w:br/>
        <w:t xml:space="preserve">по себе программа не является инструментом воспитания: </w:t>
      </w:r>
      <w:r w:rsidR="003A32F3" w:rsidRPr="00C04185">
        <w:rPr>
          <w:color w:val="000000"/>
          <w:w w:val="0"/>
          <w:sz w:val="28"/>
          <w:szCs w:val="28"/>
          <w:lang w:val="ru-RU"/>
        </w:rPr>
        <w:t>обучающегося</w:t>
      </w:r>
      <w:r w:rsidRPr="00C04185">
        <w:rPr>
          <w:color w:val="000000"/>
          <w:w w:val="0"/>
          <w:sz w:val="28"/>
          <w:szCs w:val="28"/>
          <w:lang w:val="ru-RU"/>
        </w:rPr>
        <w:t xml:space="preserve"> воспитывает не документ, а </w:t>
      </w:r>
      <w:r w:rsidR="00E81C16" w:rsidRPr="00C04185">
        <w:rPr>
          <w:color w:val="000000"/>
          <w:w w:val="0"/>
          <w:sz w:val="28"/>
          <w:szCs w:val="28"/>
          <w:lang w:val="ru-RU"/>
        </w:rPr>
        <w:t xml:space="preserve">педагогический работник – </w:t>
      </w:r>
      <w:r w:rsidRPr="00C04185">
        <w:rPr>
          <w:color w:val="000000"/>
          <w:w w:val="0"/>
          <w:sz w:val="28"/>
          <w:szCs w:val="28"/>
          <w:lang w:val="ru-RU"/>
        </w:rPr>
        <w:t xml:space="preserve">своими действиями, словами, отношениями. Программа лишь позволяет </w:t>
      </w:r>
      <w:r w:rsidR="000472E0" w:rsidRPr="00C04185">
        <w:rPr>
          <w:color w:val="000000"/>
          <w:w w:val="0"/>
          <w:sz w:val="28"/>
          <w:szCs w:val="28"/>
          <w:lang w:val="ru-RU"/>
        </w:rPr>
        <w:t xml:space="preserve">педагогическим работникам </w:t>
      </w:r>
      <w:r w:rsidRPr="00C04185">
        <w:rPr>
          <w:color w:val="000000"/>
          <w:w w:val="0"/>
          <w:sz w:val="28"/>
          <w:szCs w:val="28"/>
          <w:lang w:val="ru-RU"/>
        </w:rPr>
        <w:t xml:space="preserve">скоординировать свои усилия, направленные на воспитание </w:t>
      </w:r>
      <w:proofErr w:type="gramStart"/>
      <w:r w:rsidRPr="00C04185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C04185">
        <w:rPr>
          <w:color w:val="000000"/>
          <w:w w:val="0"/>
          <w:sz w:val="28"/>
          <w:szCs w:val="28"/>
          <w:lang w:val="ru-RU"/>
        </w:rPr>
        <w:t xml:space="preserve">. </w:t>
      </w:r>
    </w:p>
    <w:p w:rsidR="0042604F" w:rsidRPr="00C04185" w:rsidRDefault="0042604F" w:rsidP="00E3278C">
      <w:pPr>
        <w:tabs>
          <w:tab w:val="left" w:pos="851"/>
        </w:tabs>
        <w:wordWrap/>
        <w:spacing w:line="336" w:lineRule="auto"/>
        <w:rPr>
          <w:color w:val="000000"/>
          <w:w w:val="0"/>
          <w:sz w:val="28"/>
          <w:szCs w:val="28"/>
          <w:lang w:val="ru-RU"/>
        </w:rPr>
      </w:pPr>
    </w:p>
    <w:p w:rsidR="000D19C7" w:rsidRPr="00C04185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C04185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 w:rsidR="00382D56" w:rsidRPr="00C04185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C04185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C04185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</w:t>
      </w:r>
      <w:r w:rsidR="000472E0" w:rsidRPr="00C04185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6E1C1A" w:rsidRPr="00C04185">
        <w:rPr>
          <w:iCs/>
          <w:color w:val="000000"/>
          <w:w w:val="0"/>
          <w:sz w:val="28"/>
          <w:szCs w:val="28"/>
          <w:lang w:val="ru-RU"/>
        </w:rPr>
        <w:br/>
      </w:r>
      <w:r w:rsidRPr="00C04185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C04185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C04185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 w:rsidRPr="00C04185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C04185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при нахождении в образовательной организации;</w:t>
      </w:r>
      <w:proofErr w:type="gramEnd"/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C04185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</w:t>
      </w:r>
      <w:r w:rsidRPr="00C04185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конструктивное взаимодействие обучающихся и </w:t>
      </w:r>
      <w:r w:rsidR="000472E0" w:rsidRPr="00C04185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C04185">
        <w:rPr>
          <w:iCs/>
          <w:color w:val="000000"/>
          <w:w w:val="0"/>
          <w:sz w:val="28"/>
          <w:szCs w:val="28"/>
          <w:lang w:val="ru-RU"/>
        </w:rPr>
        <w:br/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C04185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C04185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C04185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C04185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0D19C7" w:rsidRPr="00C04185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04185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C04185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C04185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C04185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C04185">
        <w:rPr>
          <w:sz w:val="28"/>
          <w:szCs w:val="28"/>
          <w:lang w:val="ru-RU" w:eastAsia="ru-RU"/>
        </w:rPr>
        <w:t>педагогических работников</w:t>
      </w:r>
      <w:r w:rsidRPr="00C04185">
        <w:rPr>
          <w:sz w:val="28"/>
          <w:szCs w:val="28"/>
          <w:lang w:val="ru-RU" w:eastAsia="ru-RU"/>
        </w:rPr>
        <w:t>;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C04185">
        <w:rPr>
          <w:sz w:val="28"/>
          <w:szCs w:val="28"/>
          <w:lang w:val="ru-RU" w:eastAsia="ru-RU"/>
        </w:rPr>
        <w:t xml:space="preserve">важной чертой каждого ключевого дела и </w:t>
      </w:r>
      <w:proofErr w:type="gramStart"/>
      <w:r w:rsidRPr="00C04185">
        <w:rPr>
          <w:sz w:val="28"/>
          <w:szCs w:val="28"/>
          <w:lang w:val="ru-RU" w:eastAsia="ru-RU"/>
        </w:rPr>
        <w:t>большинства</w:t>
      </w:r>
      <w:proofErr w:type="gramEnd"/>
      <w:r w:rsidRPr="00C04185">
        <w:rPr>
          <w:sz w:val="28"/>
          <w:szCs w:val="28"/>
          <w:lang w:val="ru-RU" w:eastAsia="ru-RU"/>
        </w:rPr>
        <w:t xml:space="preserve"> используемых для воспитания других совместных дел </w:t>
      </w:r>
      <w:r w:rsidR="000472E0" w:rsidRPr="00C04185">
        <w:rPr>
          <w:sz w:val="28"/>
          <w:szCs w:val="28"/>
          <w:lang w:val="ru-RU" w:eastAsia="ru-RU"/>
        </w:rPr>
        <w:t>педагогических работников</w:t>
      </w:r>
      <w:r w:rsidRPr="00C04185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C04185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C04185">
        <w:rPr>
          <w:sz w:val="28"/>
          <w:szCs w:val="28"/>
          <w:lang w:val="ru-RU" w:eastAsia="ru-RU"/>
        </w:rPr>
        <w:t>обучающегося</w:t>
      </w:r>
      <w:r w:rsidRPr="00C04185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C04185">
        <w:rPr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C04185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C04185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C04185">
        <w:rPr>
          <w:sz w:val="28"/>
          <w:szCs w:val="28"/>
          <w:lang w:val="ru-RU" w:eastAsia="ru-RU"/>
        </w:rPr>
        <w:t>межклассное</w:t>
      </w:r>
      <w:proofErr w:type="spellEnd"/>
      <w:r w:rsidRPr="00C04185">
        <w:rPr>
          <w:sz w:val="28"/>
          <w:szCs w:val="28"/>
          <w:lang w:val="ru-RU" w:eastAsia="ru-RU"/>
        </w:rPr>
        <w:t xml:space="preserve"> и </w:t>
      </w:r>
      <w:proofErr w:type="spellStart"/>
      <w:r w:rsidRPr="00C04185">
        <w:rPr>
          <w:sz w:val="28"/>
          <w:szCs w:val="28"/>
          <w:lang w:val="ru-RU" w:eastAsia="ru-RU"/>
        </w:rPr>
        <w:t>межвозрастное</w:t>
      </w:r>
      <w:proofErr w:type="spellEnd"/>
      <w:r w:rsidRPr="00C04185"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0D19C7" w:rsidRPr="00C04185" w:rsidRDefault="00E81C16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C04185">
        <w:rPr>
          <w:sz w:val="28"/>
          <w:szCs w:val="28"/>
          <w:lang w:val="ru-RU" w:eastAsia="ru-RU"/>
        </w:rPr>
        <w:t>педагогические работники</w:t>
      </w:r>
      <w:r w:rsidR="000D19C7" w:rsidRPr="00C04185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C04185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C04185"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proofErr w:type="gramStart"/>
      <w:r w:rsidR="00A66862" w:rsidRPr="00C04185">
        <w:rPr>
          <w:sz w:val="28"/>
          <w:szCs w:val="28"/>
          <w:lang w:val="ru-RU" w:eastAsia="ru-RU"/>
        </w:rPr>
        <w:t>обучающимся</w:t>
      </w:r>
      <w:proofErr w:type="gramEnd"/>
      <w:r w:rsidR="00A66862" w:rsidRPr="00C04185">
        <w:rPr>
          <w:sz w:val="28"/>
          <w:szCs w:val="28"/>
          <w:lang w:val="ru-RU" w:eastAsia="ru-RU"/>
        </w:rPr>
        <w:t xml:space="preserve"> защитную</w:t>
      </w:r>
      <w:r w:rsidRPr="00C04185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3709E4" w:rsidRPr="00C04185" w:rsidRDefault="003709E4" w:rsidP="00544963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0D19C7" w:rsidRPr="00C04185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lastRenderedPageBreak/>
        <w:t>2. ЦЕЛЬ И ЗАДАЧИ ВОСПИТАНИЯ</w:t>
      </w:r>
    </w:p>
    <w:p w:rsidR="000D19C7" w:rsidRPr="00C04185" w:rsidRDefault="00D8596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 w:rsidRPr="00C04185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C04185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 w:rsidRPr="00C04185">
        <w:rPr>
          <w:rStyle w:val="CharAttribute484"/>
          <w:rFonts w:eastAsia="№Е"/>
          <w:i w:val="0"/>
          <w:iCs/>
          <w:szCs w:val="28"/>
        </w:rPr>
        <w:br/>
      </w:r>
      <w:r w:rsidRPr="00C04185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 w:rsidRPr="00C04185">
        <w:rPr>
          <w:rStyle w:val="CharAttribute484"/>
          <w:rFonts w:eastAsia="№Е"/>
          <w:i w:val="0"/>
          <w:iCs/>
          <w:szCs w:val="28"/>
        </w:rPr>
        <w:t>е</w:t>
      </w:r>
      <w:r w:rsidRPr="00C04185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  <w:r w:rsidRPr="00C04185">
        <w:rPr>
          <w:rStyle w:val="CharAttribute484"/>
          <w:rFonts w:eastAsia="№Е"/>
          <w:i w:val="0"/>
          <w:szCs w:val="28"/>
        </w:rPr>
        <w:t xml:space="preserve"> </w:t>
      </w:r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="003B002C" w:rsidRPr="00C0418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C04185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C04185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C04185">
        <w:rPr>
          <w:rStyle w:val="CharAttribute484"/>
          <w:rFonts w:eastAsia="№Е"/>
          <w:i w:val="0"/>
          <w:szCs w:val="28"/>
          <w:lang w:val="ru-RU"/>
        </w:rPr>
        <w:br/>
        <w:t xml:space="preserve">в общеобразовательной организации –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  <w:proofErr w:type="gramEnd"/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C04185" w:rsidRDefault="00AC1CB5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уровню воспитанности, </w:t>
      </w:r>
      <w:r w:rsidR="004050FB" w:rsidRPr="00C0418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0D19C7"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 В связи с этим важно сочетание усилий </w:t>
      </w:r>
      <w:r w:rsidR="000472E0" w:rsidRPr="00C04185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C04185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C04185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</w:t>
      </w:r>
      <w:proofErr w:type="gramStart"/>
      <w:r w:rsidRPr="00C04185">
        <w:rPr>
          <w:rStyle w:val="CharAttribute484"/>
          <w:rFonts w:eastAsia="№Е"/>
          <w:i w:val="0"/>
          <w:szCs w:val="28"/>
          <w:lang w:val="ru-RU"/>
        </w:rPr>
        <w:t>воспитания</w:t>
      </w:r>
      <w:proofErr w:type="gramEnd"/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применительно к возрастным особенностям обучающихся позволяет выделить в ней следующие целевые </w:t>
      </w:r>
      <w:r w:rsidRPr="00C0418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C04185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C04185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C04185">
        <w:rPr>
          <w:rStyle w:val="CharAttribute484"/>
          <w:rFonts w:eastAsia="№Е"/>
          <w:i w:val="0"/>
          <w:szCs w:val="28"/>
          <w:lang w:val="ru-RU"/>
        </w:rPr>
        <w:t>х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 w:rsidRPr="00C04185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color w:val="00000A"/>
          <w:sz w:val="28"/>
          <w:szCs w:val="28"/>
        </w:rPr>
      </w:pPr>
      <w:r w:rsidRPr="00C04185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C04185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младшего школьного возраста (</w:t>
      </w:r>
      <w:r w:rsidRPr="00C04185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C04185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C04185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proofErr w:type="gramStart"/>
      <w:r w:rsidR="00AF012F" w:rsidRPr="00C04185">
        <w:rPr>
          <w:rStyle w:val="CharAttribute484"/>
          <w:rFonts w:eastAsia="Calibri"/>
          <w:i w:val="0"/>
          <w:szCs w:val="28"/>
        </w:rPr>
        <w:t>обучающимися</w:t>
      </w:r>
      <w:proofErr w:type="gramEnd"/>
      <w:r w:rsidR="00AF012F" w:rsidRPr="00C04185">
        <w:rPr>
          <w:rStyle w:val="CharAttribute484"/>
          <w:rFonts w:eastAsia="Calibri"/>
          <w:i w:val="0"/>
          <w:szCs w:val="28"/>
        </w:rPr>
        <w:t xml:space="preserve"> </w:t>
      </w:r>
      <w:r w:rsidRPr="00C04185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 w:rsidRPr="00C04185">
        <w:rPr>
          <w:rStyle w:val="CharAttribute484"/>
          <w:rFonts w:eastAsia="Calibri"/>
          <w:i w:val="0"/>
          <w:szCs w:val="28"/>
        </w:rPr>
        <w:br/>
      </w:r>
      <w:r w:rsidRPr="00C04185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C04185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484"/>
          <w:rFonts w:eastAsia="Calibri"/>
          <w:i w:val="0"/>
          <w:szCs w:val="28"/>
          <w:lang w:val="ru-RU"/>
        </w:rPr>
        <w:lastRenderedPageBreak/>
        <w:t xml:space="preserve">Выделение данного приоритета 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</w:t>
      </w:r>
      <w:proofErr w:type="gramStart"/>
      <w:r w:rsidRPr="00C04185">
        <w:rPr>
          <w:rStyle w:val="CharAttribute484"/>
          <w:rFonts w:eastAsia="№Е"/>
          <w:i w:val="0"/>
          <w:szCs w:val="28"/>
          <w:lang w:val="ru-RU"/>
        </w:rPr>
        <w:t>обучающихся</w:t>
      </w:r>
      <w:proofErr w:type="gramEnd"/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младшего школьного возраста: </w:t>
      </w:r>
      <w:r w:rsidRPr="00C04185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C04185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C04185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C04185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C04185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C04185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C04185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C04185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C04185">
        <w:rPr>
          <w:rStyle w:val="CharAttribute3"/>
          <w:rFonts w:hAnsi="Times New Roman"/>
          <w:szCs w:val="28"/>
          <w:lang w:val="ru-RU"/>
        </w:rPr>
        <w:t>обучающимися</w:t>
      </w:r>
      <w:r w:rsidRPr="00C04185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C04185">
        <w:rPr>
          <w:rStyle w:val="CharAttribute3"/>
          <w:rFonts w:hAnsi="Times New Roman"/>
          <w:szCs w:val="28"/>
          <w:lang w:val="ru-RU"/>
        </w:rPr>
        <w:t>обучающегося</w:t>
      </w:r>
      <w:r w:rsidRPr="00C04185">
        <w:rPr>
          <w:rStyle w:val="CharAttribute3"/>
          <w:rFonts w:hAnsi="Times New Roman"/>
          <w:szCs w:val="28"/>
          <w:lang w:val="ru-RU"/>
        </w:rPr>
        <w:t xml:space="preserve">. </w:t>
      </w:r>
      <w:r w:rsidRPr="00C04185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C04185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C04185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C04185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proofErr w:type="gramStart"/>
      <w:r w:rsidRPr="00C04185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r w:rsidRPr="00C04185">
        <w:rPr>
          <w:rStyle w:val="CharAttribute3"/>
          <w:rFonts w:hAnsi="Times New Roman"/>
          <w:szCs w:val="28"/>
          <w:lang w:val="ru-RU"/>
        </w:rPr>
        <w:t xml:space="preserve"> </w:t>
      </w:r>
      <w:proofErr w:type="gramEnd"/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="005B7486" w:rsidRPr="00C04185">
        <w:rPr>
          <w:rStyle w:val="CharAttribute3"/>
          <w:rFonts w:hAnsi="Times New Roman"/>
          <w:szCs w:val="28"/>
          <w:lang w:val="ru-RU"/>
        </w:rPr>
        <w:t>обучающегося</w:t>
      </w:r>
      <w:proofErr w:type="gramEnd"/>
      <w:r w:rsidRPr="00C04185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C04185">
        <w:rPr>
          <w:rFonts w:ascii="Times New Roman"/>
          <w:sz w:val="28"/>
          <w:szCs w:val="28"/>
          <w:lang w:val="ru-RU"/>
        </w:rPr>
        <w:t>—</w:t>
      </w:r>
      <w:r w:rsidRPr="00C04185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C04185">
        <w:rPr>
          <w:rFonts w:ascii="Times New Roman"/>
          <w:sz w:val="28"/>
          <w:szCs w:val="28"/>
          <w:lang w:val="ru-RU"/>
        </w:rPr>
        <w:t>—</w:t>
      </w:r>
      <w:r w:rsidRPr="00C04185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C04185">
        <w:rPr>
          <w:rStyle w:val="CharAttribute3"/>
          <w:rFonts w:hAnsi="Times New Roman"/>
          <w:szCs w:val="28"/>
          <w:lang w:val="ru-RU"/>
        </w:rPr>
        <w:br/>
      </w:r>
      <w:r w:rsidRPr="00C04185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C04185">
        <w:rPr>
          <w:rStyle w:val="CharAttribute3"/>
          <w:rFonts w:hAnsi="Times New Roman"/>
          <w:szCs w:val="28"/>
          <w:lang w:val="ru-RU"/>
        </w:rPr>
        <w:t>е</w:t>
      </w:r>
      <w:r w:rsidRPr="00C04185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C04185" w:rsidRDefault="005B7486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C04185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C04185">
        <w:rPr>
          <w:rStyle w:val="CharAttribute3"/>
          <w:rFonts w:hAnsi="Times New Roman"/>
          <w:szCs w:val="28"/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</w:t>
      </w:r>
      <w:r w:rsidRPr="00C04185">
        <w:rPr>
          <w:rStyle w:val="CharAttribute3"/>
          <w:rFonts w:hAnsi="Times New Roman"/>
          <w:szCs w:val="28"/>
          <w:lang w:val="ru-RU"/>
        </w:rPr>
        <w:lastRenderedPageBreak/>
        <w:t>возможностями здоровья;</w:t>
      </w:r>
      <w:proofErr w:type="gramEnd"/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 w:rsidRPr="00C04185">
        <w:rPr>
          <w:rStyle w:val="CharAttribute3"/>
          <w:rFonts w:hAnsi="Times New Roman"/>
          <w:szCs w:val="28"/>
          <w:lang w:val="ru-RU"/>
        </w:rPr>
        <w:br/>
      </w:r>
      <w:r w:rsidRPr="00C04185">
        <w:rPr>
          <w:rStyle w:val="CharAttribute3"/>
          <w:rFonts w:hAnsi="Times New Roman"/>
          <w:szCs w:val="28"/>
          <w:lang w:val="ru-RU"/>
        </w:rPr>
        <w:t>в ч</w:t>
      </w:r>
      <w:r w:rsidR="006E1C1A" w:rsidRPr="00C04185">
        <w:rPr>
          <w:rStyle w:val="CharAttribute3"/>
          <w:rFonts w:hAnsi="Times New Roman"/>
          <w:szCs w:val="28"/>
          <w:lang w:val="ru-RU"/>
        </w:rPr>
        <w:t>е</w:t>
      </w:r>
      <w:r w:rsidRPr="00C04185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C04185">
        <w:rPr>
          <w:rStyle w:val="CharAttribute3"/>
          <w:rFonts w:hAnsi="Times New Roman"/>
          <w:szCs w:val="28"/>
          <w:lang w:val="ru-RU"/>
        </w:rPr>
        <w:t>е</w:t>
      </w:r>
      <w:r w:rsidRPr="00C04185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0D19C7" w:rsidRPr="00C0418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C04185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 w:rsidRPr="00C04185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C04185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C04185">
        <w:rPr>
          <w:rStyle w:val="CharAttribute3"/>
          <w:rFonts w:hAnsi="Times New Roman"/>
          <w:szCs w:val="28"/>
          <w:lang w:val="ru-RU"/>
        </w:rPr>
        <w:t>обучающегося</w:t>
      </w:r>
      <w:r w:rsidRPr="00C04185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 w:rsidRPr="00C04185">
        <w:rPr>
          <w:rStyle w:val="CharAttribute3"/>
          <w:rFonts w:hAnsi="Times New Roman"/>
          <w:szCs w:val="28"/>
          <w:lang w:val="ru-RU"/>
        </w:rPr>
        <w:br/>
      </w:r>
      <w:r w:rsidRPr="00C04185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C04185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C04185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C04185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C04185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proofErr w:type="gramStart"/>
      <w:r w:rsidRPr="00C04185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lastRenderedPageBreak/>
        <w:t xml:space="preserve">к окружающим людям как безусловной и абсолютной ценности, </w:t>
      </w:r>
      <w:r w:rsidR="006E1C1A" w:rsidRPr="00C04185">
        <w:rPr>
          <w:rStyle w:val="CharAttribute484"/>
          <w:rFonts w:eastAsia="№Е"/>
          <w:i w:val="0"/>
          <w:szCs w:val="28"/>
        </w:rPr>
        <w:br/>
      </w:r>
      <w:r w:rsidRPr="00C04185">
        <w:rPr>
          <w:rStyle w:val="CharAttribute484"/>
          <w:rFonts w:eastAsia="№Е"/>
          <w:i w:val="0"/>
          <w:szCs w:val="28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C04185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C04185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C04185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C04185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C04185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C04185">
        <w:rPr>
          <w:rStyle w:val="CharAttribute484"/>
          <w:rFonts w:eastAsia="№Е"/>
          <w:i w:val="0"/>
          <w:szCs w:val="28"/>
        </w:rPr>
        <w:t>обучающегося</w:t>
      </w:r>
      <w:r w:rsidRPr="00C04185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b/>
          <w:bCs/>
          <w:i w:val="0"/>
          <w:iCs/>
          <w:szCs w:val="28"/>
        </w:rPr>
        <w:t>3</w:t>
      </w:r>
      <w:r w:rsidRPr="00C04185">
        <w:rPr>
          <w:rStyle w:val="CharAttribute484"/>
          <w:rFonts w:eastAsia="№Е"/>
          <w:bCs/>
          <w:i w:val="0"/>
          <w:iCs/>
          <w:szCs w:val="28"/>
        </w:rPr>
        <w:t>. В воспитании обучающихся юношеского возраста (</w:t>
      </w:r>
      <w:r w:rsidRPr="00C04185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C04185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C04185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приобретения </w:t>
      </w:r>
      <w:proofErr w:type="gramStart"/>
      <w:r w:rsidR="000472E0" w:rsidRPr="00C04185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C04185">
        <w:rPr>
          <w:rStyle w:val="CharAttribute484"/>
          <w:rFonts w:eastAsia="№Е"/>
          <w:i w:val="0"/>
          <w:szCs w:val="28"/>
        </w:rPr>
        <w:t xml:space="preserve"> опыта осуществления социально значимых дел.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C04185">
        <w:rPr>
          <w:rStyle w:val="CharAttribute484"/>
          <w:rFonts w:eastAsia="№Е"/>
          <w:i w:val="0"/>
          <w:szCs w:val="28"/>
        </w:rPr>
        <w:t xml:space="preserve">связано с особенностями </w:t>
      </w:r>
      <w:proofErr w:type="gramStart"/>
      <w:r w:rsidRPr="00C04185">
        <w:rPr>
          <w:rStyle w:val="CharAttribute484"/>
          <w:rFonts w:eastAsia="№Е"/>
          <w:i w:val="0"/>
          <w:szCs w:val="28"/>
        </w:rPr>
        <w:t>обучающихся</w:t>
      </w:r>
      <w:proofErr w:type="gramEnd"/>
      <w:r w:rsidRPr="00C04185">
        <w:rPr>
          <w:rStyle w:val="CharAttribute484"/>
          <w:rFonts w:eastAsia="№Е"/>
          <w:i w:val="0"/>
          <w:szCs w:val="28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C04185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C04185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 w:rsidRPr="00C04185">
        <w:rPr>
          <w:rStyle w:val="CharAttribute484"/>
          <w:rFonts w:eastAsia="№Е"/>
          <w:i w:val="0"/>
          <w:szCs w:val="28"/>
        </w:rPr>
        <w:br/>
      </w:r>
      <w:r w:rsidRPr="00C04185">
        <w:rPr>
          <w:rStyle w:val="CharAttribute484"/>
          <w:rFonts w:eastAsia="№Е"/>
          <w:i w:val="0"/>
          <w:szCs w:val="28"/>
        </w:rPr>
        <w:t>во взрослую жизнь окружающего их общества. Это: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="006E1C1A" w:rsidRPr="00C04185">
        <w:rPr>
          <w:rStyle w:val="CharAttribute484"/>
          <w:rFonts w:eastAsia="№Е"/>
          <w:i w:val="0"/>
          <w:szCs w:val="28"/>
        </w:rPr>
        <w:br/>
      </w:r>
      <w:r w:rsidRPr="00C04185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lastRenderedPageBreak/>
        <w:t xml:space="preserve">опыт разрешения возникающих конфликтных ситуаций в школе, дома </w:t>
      </w:r>
      <w:r w:rsidR="006E1C1A" w:rsidRPr="00C04185">
        <w:rPr>
          <w:rStyle w:val="CharAttribute484"/>
          <w:rFonts w:eastAsia="№Е"/>
          <w:i w:val="0"/>
          <w:szCs w:val="28"/>
        </w:rPr>
        <w:br/>
      </w:r>
      <w:r w:rsidRPr="00C04185">
        <w:rPr>
          <w:rStyle w:val="CharAttribute484"/>
          <w:rFonts w:eastAsia="№Е"/>
          <w:i w:val="0"/>
          <w:szCs w:val="28"/>
        </w:rPr>
        <w:t>или на улице;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0D19C7" w:rsidRPr="00C04185" w:rsidRDefault="000D19C7" w:rsidP="0042604F">
      <w:pPr>
        <w:pStyle w:val="ParaAttribute10"/>
        <w:spacing w:line="33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C04185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C04185">
        <w:rPr>
          <w:rStyle w:val="CharAttribute484"/>
          <w:rFonts w:eastAsia="№Е"/>
          <w:b/>
          <w:bCs/>
          <w:iCs/>
          <w:szCs w:val="28"/>
        </w:rPr>
        <w:br/>
      </w:r>
      <w:r w:rsidRPr="00C04185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C04185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C04185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C04185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C04185">
        <w:rPr>
          <w:rStyle w:val="CharAttribute484"/>
          <w:rFonts w:eastAsia="№Е"/>
          <w:i w:val="0"/>
          <w:szCs w:val="28"/>
        </w:rPr>
        <w:t>,</w:t>
      </w:r>
      <w:r w:rsidR="00AF012F" w:rsidRPr="00C04185">
        <w:rPr>
          <w:rStyle w:val="CharAttribute484"/>
          <w:rFonts w:eastAsia="№Е"/>
          <w:i w:val="0"/>
          <w:szCs w:val="28"/>
        </w:rPr>
        <w:t xml:space="preserve"> работающим с</w:t>
      </w:r>
      <w:r w:rsidRPr="00C04185">
        <w:rPr>
          <w:rStyle w:val="CharAttribute484"/>
          <w:rFonts w:eastAsia="№Е"/>
          <w:i w:val="0"/>
          <w:szCs w:val="28"/>
        </w:rPr>
        <w:t xml:space="preserve"> </w:t>
      </w:r>
      <w:proofErr w:type="gramStart"/>
      <w:r w:rsidR="00AF012F" w:rsidRPr="00C04185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="00AF012F" w:rsidRPr="00C04185">
        <w:rPr>
          <w:rStyle w:val="CharAttribute484"/>
          <w:rFonts w:eastAsia="№Е"/>
          <w:i w:val="0"/>
          <w:szCs w:val="28"/>
        </w:rPr>
        <w:t xml:space="preserve"> </w:t>
      </w:r>
      <w:r w:rsidRPr="00C04185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C04185">
        <w:rPr>
          <w:rStyle w:val="CharAttribute484"/>
          <w:rFonts w:eastAsia="№Е"/>
          <w:i w:val="0"/>
          <w:szCs w:val="28"/>
        </w:rPr>
        <w:t>большее</w:t>
      </w:r>
      <w:r w:rsidRPr="00C04185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C04185">
        <w:rPr>
          <w:rStyle w:val="CharAttribute485"/>
          <w:rFonts w:eastAsia="№Е"/>
          <w:i w:val="0"/>
          <w:sz w:val="28"/>
          <w:szCs w:val="28"/>
        </w:rPr>
        <w:t> </w:t>
      </w:r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C04185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 w:rsidRPr="00C0418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C04185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 w:rsidRPr="00C0418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C04185">
        <w:rPr>
          <w:rStyle w:val="CharAttribute484"/>
          <w:rFonts w:eastAsia="№Е"/>
          <w:i w:val="0"/>
          <w:iCs/>
          <w:szCs w:val="28"/>
          <w:lang w:val="ru-RU"/>
        </w:rPr>
        <w:t xml:space="preserve"> путь в сложных поисках счастья для себя </w:t>
      </w:r>
      <w:r w:rsidR="006E1C1A" w:rsidRPr="00C0418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C04185">
        <w:rPr>
          <w:rStyle w:val="CharAttribute484"/>
          <w:rFonts w:eastAsia="№Е"/>
          <w:i w:val="0"/>
          <w:iCs/>
          <w:szCs w:val="28"/>
          <w:lang w:val="ru-RU"/>
        </w:rPr>
        <w:t>и окружающих его людей.</w:t>
      </w:r>
    </w:p>
    <w:p w:rsidR="002C249E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C04185">
        <w:rPr>
          <w:rStyle w:val="CharAttribute484"/>
          <w:rFonts w:eastAsia="№Е"/>
          <w:b/>
          <w:szCs w:val="28"/>
        </w:rPr>
        <w:t>задач</w:t>
      </w:r>
      <w:r w:rsidR="002C249E" w:rsidRPr="00C04185">
        <w:rPr>
          <w:rStyle w:val="CharAttribute484"/>
          <w:rFonts w:eastAsia="№Е"/>
          <w:i w:val="0"/>
          <w:szCs w:val="28"/>
        </w:rPr>
        <w:t xml:space="preserve">: </w:t>
      </w:r>
    </w:p>
    <w:p w:rsidR="002C249E" w:rsidRPr="00C0418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C04185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C04185">
        <w:rPr>
          <w:sz w:val="28"/>
          <w:szCs w:val="28"/>
        </w:rPr>
        <w:t xml:space="preserve"> о</w:t>
      </w:r>
      <w:r w:rsidRPr="00C04185">
        <w:rPr>
          <w:color w:val="000000"/>
          <w:w w:val="0"/>
          <w:sz w:val="28"/>
          <w:szCs w:val="28"/>
        </w:rPr>
        <w:t xml:space="preserve">бщешкольных ключевых </w:t>
      </w:r>
      <w:r w:rsidRPr="00C04185">
        <w:rPr>
          <w:sz w:val="28"/>
          <w:szCs w:val="28"/>
        </w:rPr>
        <w:t>дел</w:t>
      </w:r>
      <w:r w:rsidRPr="00C04185">
        <w:rPr>
          <w:color w:val="000000"/>
          <w:w w:val="0"/>
          <w:sz w:val="28"/>
          <w:szCs w:val="28"/>
        </w:rPr>
        <w:t>,</w:t>
      </w:r>
      <w:r w:rsidRPr="00C04185">
        <w:rPr>
          <w:sz w:val="28"/>
          <w:szCs w:val="28"/>
        </w:rPr>
        <w:t xml:space="preserve"> поддерживать традиции их </w:t>
      </w:r>
      <w:r w:rsidRPr="00C04185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C0418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C04185">
        <w:rPr>
          <w:sz w:val="28"/>
          <w:szCs w:val="28"/>
        </w:rPr>
        <w:lastRenderedPageBreak/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C0418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C04185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04185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C04185">
        <w:rPr>
          <w:rStyle w:val="CharAttribute484"/>
          <w:rFonts w:eastAsia="№Е"/>
          <w:i w:val="0"/>
          <w:szCs w:val="28"/>
        </w:rPr>
        <w:br/>
      </w:r>
      <w:r w:rsidRPr="00C04185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C04185">
        <w:rPr>
          <w:color w:val="000000"/>
          <w:w w:val="0"/>
          <w:sz w:val="28"/>
          <w:szCs w:val="28"/>
        </w:rPr>
        <w:t>;</w:t>
      </w:r>
    </w:p>
    <w:p w:rsidR="002C249E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C04185">
        <w:rPr>
          <w:rStyle w:val="CharAttribute484"/>
          <w:rFonts w:eastAsia="№Е"/>
          <w:i w:val="0"/>
          <w:szCs w:val="28"/>
        </w:rPr>
        <w:br/>
      </w:r>
      <w:r w:rsidRPr="00C04185">
        <w:rPr>
          <w:rStyle w:val="CharAttribute484"/>
          <w:rFonts w:eastAsia="№Е"/>
          <w:i w:val="0"/>
          <w:szCs w:val="28"/>
        </w:rPr>
        <w:t xml:space="preserve">с </w:t>
      </w:r>
      <w:proofErr w:type="gramStart"/>
      <w:r w:rsidR="006D000B" w:rsidRPr="00C04185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C04185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C0418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C04185">
        <w:rPr>
          <w:sz w:val="28"/>
          <w:szCs w:val="28"/>
        </w:rPr>
        <w:t xml:space="preserve">инициировать и поддерживать ученическое самоуправление – как на </w:t>
      </w:r>
      <w:proofErr w:type="gramStart"/>
      <w:r w:rsidRPr="00C04185">
        <w:rPr>
          <w:sz w:val="28"/>
          <w:szCs w:val="28"/>
        </w:rPr>
        <w:t>уровне</w:t>
      </w:r>
      <w:proofErr w:type="gramEnd"/>
      <w:r w:rsidRPr="00C04185">
        <w:rPr>
          <w:sz w:val="28"/>
          <w:szCs w:val="28"/>
        </w:rPr>
        <w:t xml:space="preserve"> школы, так и на уровне классных сообществ; </w:t>
      </w:r>
    </w:p>
    <w:p w:rsidR="001D1EBE" w:rsidRPr="00C0418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C04185">
        <w:rPr>
          <w:sz w:val="28"/>
          <w:szCs w:val="28"/>
        </w:rPr>
        <w:t>поддерживать деятельность функционирующих на базе школы д</w:t>
      </w:r>
      <w:r w:rsidRPr="00C04185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D1EBE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C04185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="006E1C1A" w:rsidRPr="00C04185">
        <w:rPr>
          <w:color w:val="000000"/>
          <w:w w:val="0"/>
          <w:sz w:val="28"/>
          <w:szCs w:val="28"/>
        </w:rPr>
        <w:br/>
      </w:r>
      <w:r w:rsidRPr="00C04185">
        <w:rPr>
          <w:color w:val="000000"/>
          <w:w w:val="0"/>
          <w:sz w:val="28"/>
          <w:szCs w:val="28"/>
        </w:rPr>
        <w:t>и реализовывать их воспитательный потенциал;</w:t>
      </w:r>
    </w:p>
    <w:p w:rsidR="001D1EBE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C04185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C04185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="00AF012F" w:rsidRPr="00C04185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C04185">
        <w:rPr>
          <w:rStyle w:val="CharAttribute484"/>
          <w:rFonts w:eastAsia="№Е"/>
          <w:i w:val="0"/>
          <w:szCs w:val="28"/>
        </w:rPr>
        <w:t>;</w:t>
      </w:r>
    </w:p>
    <w:p w:rsidR="001D1EBE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D1EBE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развивать </w:t>
      </w:r>
      <w:r w:rsidRPr="00C04185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C04185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C0418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C0418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C04185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C04185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C04185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3709E4" w:rsidRPr="00C04185" w:rsidRDefault="003709E4" w:rsidP="00083770">
      <w:pPr>
        <w:pStyle w:val="ParaAttribute16"/>
        <w:spacing w:line="336" w:lineRule="auto"/>
        <w:ind w:left="0"/>
        <w:rPr>
          <w:rStyle w:val="CharAttribute484"/>
          <w:rFonts w:eastAsia="№Е"/>
          <w:i w:val="0"/>
          <w:szCs w:val="28"/>
        </w:rPr>
      </w:pPr>
    </w:p>
    <w:p w:rsidR="000D19C7" w:rsidRPr="00C04185" w:rsidRDefault="000D19C7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0359FD" w:rsidRPr="00C04185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D19C7" w:rsidRPr="00C04185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0D19C7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color w:val="000000"/>
          <w:w w:val="0"/>
          <w:sz w:val="28"/>
          <w:szCs w:val="28"/>
          <w:lang w:val="ru-RU"/>
        </w:rPr>
        <w:lastRenderedPageBreak/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C04185">
        <w:rPr>
          <w:color w:val="000000"/>
          <w:w w:val="0"/>
          <w:sz w:val="28"/>
          <w:szCs w:val="28"/>
          <w:lang w:val="ru-RU"/>
        </w:rPr>
        <w:t>вместно</w:t>
      </w:r>
      <w:r w:rsidRPr="00C04185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C04185">
        <w:rPr>
          <w:color w:val="000000"/>
          <w:w w:val="0"/>
          <w:sz w:val="28"/>
          <w:szCs w:val="28"/>
          <w:lang w:val="ru-RU"/>
        </w:rPr>
        <w:t>обучающимися</w:t>
      </w:r>
      <w:r w:rsidRPr="00C04185">
        <w:rPr>
          <w:color w:val="000000"/>
          <w:w w:val="0"/>
          <w:sz w:val="28"/>
          <w:szCs w:val="28"/>
          <w:lang w:val="ru-RU"/>
        </w:rPr>
        <w:t xml:space="preserve">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</w:t>
      </w:r>
      <w:r w:rsidR="000472E0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color w:val="000000"/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C0418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 w:rsidRPr="00C04185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C0418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Введение ключевых дел </w:t>
      </w:r>
      <w:r w:rsidR="003672B3" w:rsidRPr="00C04185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C0418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 жизнь школы помогает преодолеть </w:t>
      </w:r>
      <w:proofErr w:type="spellStart"/>
      <w:r w:rsidRPr="00C04185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C0418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="000472E0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для обучающихся.</w:t>
      </w:r>
      <w:r w:rsidRPr="00C04185">
        <w:rPr>
          <w:sz w:val="28"/>
          <w:szCs w:val="28"/>
          <w:lang w:val="ru-RU"/>
        </w:rPr>
        <w:t xml:space="preserve"> </w:t>
      </w:r>
    </w:p>
    <w:p w:rsidR="00684BE6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2C249E" w:rsidRPr="00C04185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C04185">
        <w:rPr>
          <w:b/>
          <w:bCs/>
          <w:i/>
          <w:iCs/>
          <w:sz w:val="28"/>
          <w:szCs w:val="28"/>
          <w:lang w:val="ru-RU"/>
        </w:rPr>
        <w:t>В</w:t>
      </w:r>
      <w:r w:rsidR="00F42B4E" w:rsidRPr="00C04185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C04185">
        <w:rPr>
          <w:sz w:val="28"/>
          <w:szCs w:val="28"/>
          <w:lang w:val="ru-RU"/>
        </w:rPr>
        <w:t>с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3672B3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социума;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еся жизни школы, города, страны; </w:t>
      </w:r>
      <w:proofErr w:type="gramEnd"/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  <w:proofErr w:type="gramEnd"/>
    </w:p>
    <w:p w:rsidR="000D19C7" w:rsidRPr="00C0418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событиям.</w:t>
      </w:r>
    </w:p>
    <w:p w:rsidR="002C249E" w:rsidRPr="00C04185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C04185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C04185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2C249E" w:rsidRPr="00C04185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 значимыми для обучающихся и </w:t>
      </w:r>
      <w:r w:rsidR="000472E0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proofErr w:type="gramEnd"/>
    </w:p>
    <w:p w:rsidR="002C249E" w:rsidRPr="00C04185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C04185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="002C249E" w:rsidRPr="00C04185">
        <w:rPr>
          <w:bCs/>
          <w:sz w:val="28"/>
          <w:szCs w:val="28"/>
          <w:lang w:val="ru-RU"/>
        </w:rPr>
        <w:br/>
      </w:r>
      <w:r w:rsidRPr="00C04185">
        <w:rPr>
          <w:bCs/>
          <w:sz w:val="28"/>
          <w:szCs w:val="28"/>
          <w:lang w:val="ru-RU"/>
        </w:rPr>
        <w:t xml:space="preserve">на </w:t>
      </w:r>
      <w:r w:rsidRPr="00C04185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C04185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proofErr w:type="gramEnd"/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капустники </w:t>
      </w:r>
      <w:r w:rsidR="0042604F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–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театрализованные выступления </w:t>
      </w:r>
      <w:r w:rsidR="000472E0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родителей и обучающихся с элементами доброго юмора, пародий, импровизаций </w:t>
      </w:r>
      <w:r w:rsidR="003672B3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темы жизни обучающихся и </w:t>
      </w:r>
      <w:r w:rsidR="00C4576F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ств шк</w:t>
      </w:r>
      <w:proofErr w:type="gramEnd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олы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D19C7" w:rsidRPr="00C04185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C04185">
        <w:rPr>
          <w:bCs/>
          <w:sz w:val="28"/>
          <w:szCs w:val="28"/>
          <w:lang w:val="ru-RU"/>
        </w:rPr>
        <w:t xml:space="preserve">церемонии награждения (по итогам года) обучающихся и </w:t>
      </w:r>
      <w:r w:rsidR="000472E0" w:rsidRPr="00C04185">
        <w:rPr>
          <w:bCs/>
          <w:sz w:val="28"/>
          <w:szCs w:val="28"/>
          <w:lang w:val="ru-RU"/>
        </w:rPr>
        <w:t>педагогических работников</w:t>
      </w:r>
      <w:r w:rsidRPr="00C04185">
        <w:rPr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 w:rsidRPr="00C04185">
        <w:rPr>
          <w:bCs/>
          <w:sz w:val="28"/>
          <w:szCs w:val="28"/>
          <w:lang w:val="ru-RU"/>
        </w:rPr>
        <w:br/>
      </w:r>
      <w:r w:rsidRPr="00C04185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C4576F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C4576F" w:rsidRPr="00C04185">
        <w:rPr>
          <w:bCs/>
          <w:sz w:val="28"/>
          <w:szCs w:val="28"/>
          <w:lang w:val="ru-RU"/>
        </w:rPr>
        <w:t xml:space="preserve"> </w:t>
      </w:r>
      <w:r w:rsidR="003672B3" w:rsidRPr="00C04185">
        <w:rPr>
          <w:bCs/>
          <w:sz w:val="28"/>
          <w:szCs w:val="28"/>
          <w:lang w:val="ru-RU"/>
        </w:rPr>
        <w:br/>
      </w:r>
      <w:r w:rsidRPr="00C04185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C04185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C04185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C0418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proofErr w:type="gramStart"/>
      <w:r w:rsidR="00B50691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="00B50691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49E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C04185">
        <w:rPr>
          <w:b/>
          <w:bCs/>
          <w:i/>
          <w:iCs/>
          <w:sz w:val="28"/>
          <w:szCs w:val="28"/>
          <w:lang w:val="ru-RU"/>
        </w:rPr>
        <w:lastRenderedPageBreak/>
        <w:t>На уровне</w:t>
      </w:r>
      <w:r w:rsidR="00F42B4E" w:rsidRPr="00C04185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F42B4E" w:rsidRPr="00C04185">
        <w:rPr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C04185">
        <w:rPr>
          <w:b/>
          <w:bCs/>
          <w:i/>
          <w:iCs/>
          <w:sz w:val="28"/>
          <w:szCs w:val="28"/>
          <w:lang w:val="ru-RU"/>
        </w:rPr>
        <w:t>:</w:t>
      </w:r>
      <w:r w:rsidRPr="00C04185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2C249E" w:rsidRPr="00C0418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04185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C04185">
        <w:rPr>
          <w:i/>
          <w:sz w:val="28"/>
          <w:szCs w:val="28"/>
          <w:lang w:val="ru-RU"/>
        </w:rPr>
        <w:t xml:space="preserve"> </w:t>
      </w:r>
      <w:r w:rsidRPr="00C04185">
        <w:rPr>
          <w:sz w:val="28"/>
          <w:szCs w:val="28"/>
          <w:lang w:val="ru-RU"/>
        </w:rPr>
        <w:t xml:space="preserve">каждого </w:t>
      </w:r>
      <w:r w:rsidR="003A32F3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 в ключевые дела школы </w:t>
      </w:r>
      <w:r w:rsidR="002C249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C0418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04185">
        <w:rPr>
          <w:sz w:val="28"/>
          <w:szCs w:val="28"/>
          <w:lang w:val="ru-RU"/>
        </w:rPr>
        <w:t xml:space="preserve">индивидуальная помощь </w:t>
      </w:r>
      <w:proofErr w:type="gramStart"/>
      <w:r w:rsidR="009C4A20" w:rsidRPr="00C04185">
        <w:rPr>
          <w:sz w:val="28"/>
          <w:szCs w:val="28"/>
          <w:lang w:val="ru-RU"/>
        </w:rPr>
        <w:t>обучающемуся</w:t>
      </w:r>
      <w:proofErr w:type="gramEnd"/>
      <w:r w:rsidRPr="00C04185">
        <w:rPr>
          <w:sz w:val="28"/>
          <w:szCs w:val="28"/>
          <w:lang w:val="ru-RU"/>
        </w:rPr>
        <w:t xml:space="preserve"> (</w:t>
      </w:r>
      <w:r w:rsidRPr="00C04185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C04185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C0418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04185">
        <w:rPr>
          <w:sz w:val="28"/>
          <w:szCs w:val="28"/>
          <w:lang w:val="ru-RU"/>
        </w:rPr>
        <w:t xml:space="preserve">наблюдение за поведением </w:t>
      </w:r>
      <w:r w:rsidR="003A32F3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младшими </w:t>
      </w:r>
      <w:r w:rsidR="00AF012F" w:rsidRPr="00C04185">
        <w:rPr>
          <w:sz w:val="28"/>
          <w:szCs w:val="28"/>
          <w:lang w:val="ru-RU"/>
        </w:rPr>
        <w:t>обучающимися</w:t>
      </w:r>
      <w:r w:rsidRPr="00C04185">
        <w:rPr>
          <w:sz w:val="28"/>
          <w:szCs w:val="28"/>
          <w:lang w:val="ru-RU"/>
        </w:rPr>
        <w:t xml:space="preserve">, с </w:t>
      </w:r>
      <w:r w:rsidR="00C4576F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sz w:val="28"/>
          <w:szCs w:val="28"/>
          <w:lang w:val="ru-RU"/>
        </w:rPr>
        <w:t xml:space="preserve"> и другими взрослыми;</w:t>
      </w:r>
    </w:p>
    <w:p w:rsidR="000F18E4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при необходимости коррекция поведения </w:t>
      </w:r>
      <w:r w:rsidR="003A32F3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C04185">
        <w:rPr>
          <w:sz w:val="28"/>
          <w:szCs w:val="28"/>
          <w:lang w:val="ru-RU"/>
        </w:rPr>
        <w:t>обучающимися</w:t>
      </w:r>
      <w:r w:rsidRPr="00C04185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, через предложение взять </w:t>
      </w:r>
      <w:r w:rsidR="002C249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</w:p>
    <w:p w:rsidR="000D19C7" w:rsidRPr="00C04185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0D19C7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C04185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81C16" w:rsidRPr="00C04185">
        <w:rPr>
          <w:rFonts w:ascii="Times New Roman" w:hAnsi="Times New Roman"/>
          <w:sz w:val="28"/>
          <w:szCs w:val="28"/>
          <w:lang w:val="ru-RU"/>
        </w:rPr>
        <w:t>, педагогический работник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(классный руководитель, воспитатель, куратор, наставник, </w:t>
      </w:r>
      <w:proofErr w:type="spellStart"/>
      <w:r w:rsidRPr="00C04185">
        <w:rPr>
          <w:rFonts w:ascii="Times New Roman" w:hAnsi="Times New Roman"/>
          <w:sz w:val="28"/>
          <w:szCs w:val="28"/>
          <w:lang w:val="ru-RU"/>
        </w:rPr>
        <w:t>тьютор</w:t>
      </w:r>
      <w:proofErr w:type="spellEnd"/>
      <w:r w:rsidRPr="00C04185">
        <w:rPr>
          <w:rFonts w:ascii="Times New Roman" w:hAnsi="Times New Roman"/>
          <w:sz w:val="28"/>
          <w:szCs w:val="28"/>
          <w:lang w:val="ru-RU"/>
        </w:rPr>
        <w:t xml:space="preserve"> и т.п.) организует работу </w:t>
      </w:r>
      <w:r w:rsidR="003672B3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C0418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 </w:t>
      </w:r>
      <w:r w:rsidRPr="00C04185">
        <w:rPr>
          <w:rFonts w:ascii="Times New Roman" w:hAnsi="Times New Roman"/>
          <w:i/>
          <w:sz w:val="28"/>
          <w:szCs w:val="28"/>
          <w:lang w:val="ru-RU"/>
        </w:rPr>
        <w:t>(</w:t>
      </w:r>
      <w:r w:rsidR="00315FCA" w:rsidRPr="00C04185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C04185">
        <w:rPr>
          <w:rFonts w:ascii="Times New Roman" w:hAnsi="Times New Roman"/>
          <w:i/>
          <w:sz w:val="28"/>
          <w:szCs w:val="28"/>
          <w:lang w:val="ru-RU"/>
        </w:rPr>
        <w:t>римечание: приведенный ниже перечень видов и форм деятельности носит примерный характер.</w:t>
      </w:r>
      <w:proofErr w:type="gramEnd"/>
      <w:r w:rsidRPr="00C04185">
        <w:rPr>
          <w:rFonts w:ascii="Times New Roman" w:hAnsi="Times New Roman"/>
          <w:i/>
          <w:sz w:val="28"/>
          <w:szCs w:val="28"/>
          <w:lang w:val="ru-RU"/>
        </w:rPr>
        <w:t xml:space="preserve"> Если школа </w:t>
      </w:r>
      <w:r w:rsidR="003672B3" w:rsidRPr="00C04185">
        <w:rPr>
          <w:rFonts w:ascii="Times New Roman" w:hAnsi="Times New Roman"/>
          <w:i/>
          <w:sz w:val="28"/>
          <w:szCs w:val="28"/>
          <w:lang w:val="ru-RU"/>
        </w:rPr>
        <w:br/>
      </w:r>
      <w:r w:rsidRPr="00C04185">
        <w:rPr>
          <w:rFonts w:ascii="Times New Roman" w:hAnsi="Times New Roman"/>
          <w:i/>
          <w:sz w:val="28"/>
          <w:szCs w:val="28"/>
          <w:lang w:val="ru-RU"/>
        </w:rPr>
        <w:t xml:space="preserve">в организации процесса воспитания использует потенциал классного руководства, то в данном модуле Программы ее разработчикам необходимо описать те виды </w:t>
      </w:r>
      <w:r w:rsidR="003672B3" w:rsidRPr="00C04185">
        <w:rPr>
          <w:rFonts w:ascii="Times New Roman" w:hAnsi="Times New Roman"/>
          <w:i/>
          <w:sz w:val="28"/>
          <w:szCs w:val="28"/>
          <w:lang w:val="ru-RU"/>
        </w:rPr>
        <w:br/>
      </w:r>
      <w:r w:rsidRPr="00C04185">
        <w:rPr>
          <w:rFonts w:ascii="Times New Roman" w:hAnsi="Times New Roman"/>
          <w:i/>
          <w:sz w:val="28"/>
          <w:szCs w:val="28"/>
          <w:lang w:val="ru-RU"/>
        </w:rPr>
        <w:t xml:space="preserve">и формы деятельности, которые используются в работе именно их школы. </w:t>
      </w:r>
      <w:r w:rsidR="003672B3" w:rsidRPr="00C04185">
        <w:rPr>
          <w:rFonts w:ascii="Times New Roman" w:hAnsi="Times New Roman"/>
          <w:i/>
          <w:sz w:val="28"/>
          <w:szCs w:val="28"/>
          <w:lang w:val="ru-RU"/>
        </w:rPr>
        <w:br/>
      </w:r>
      <w:proofErr w:type="gramStart"/>
      <w:r w:rsidRPr="00C04185">
        <w:rPr>
          <w:rFonts w:ascii="Times New Roman" w:hAnsi="Times New Roman"/>
          <w:i/>
          <w:sz w:val="28"/>
          <w:szCs w:val="28"/>
          <w:lang w:val="ru-RU"/>
        </w:rPr>
        <w:t xml:space="preserve">В реализации этих видов и форм деятельности </w:t>
      </w:r>
      <w:r w:rsidR="00C4576F" w:rsidRPr="00C04185">
        <w:rPr>
          <w:rFonts w:ascii="Times New Roman" w:hAnsi="Times New Roman"/>
          <w:i/>
          <w:sz w:val="28"/>
          <w:szCs w:val="28"/>
          <w:lang w:val="ru-RU"/>
        </w:rPr>
        <w:t>педагогическим работникам</w:t>
      </w:r>
      <w:r w:rsidRPr="00C04185">
        <w:rPr>
          <w:rFonts w:ascii="Times New Roman" w:hAnsi="Times New Roman"/>
          <w:i/>
          <w:sz w:val="28"/>
          <w:szCs w:val="28"/>
          <w:lang w:val="ru-RU"/>
        </w:rPr>
        <w:t xml:space="preserve"> важно ориентироваться на целевые приоритеты, связанные с возрастными особенностями их воспитанников).</w:t>
      </w:r>
      <w:proofErr w:type="gramEnd"/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C0418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C04185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="000359FD" w:rsidRPr="00C0418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C04185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>и анализе;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4185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организация интересных и полезных для личностного развития </w:t>
      </w:r>
      <w:r w:rsidR="003A32F3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C0418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C0418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04185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C04185">
        <w:rPr>
          <w:rFonts w:ascii="Times New Roman" w:hAnsi="Times New Roman"/>
          <w:sz w:val="28"/>
          <w:szCs w:val="28"/>
          <w:lang w:val="ru-RU"/>
        </w:rPr>
        <w:t xml:space="preserve"> направленности), позволяющие с одной стороны, – вовлечь </w:t>
      </w:r>
      <w:r w:rsidR="00B96D34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им возможность </w:t>
      </w:r>
      <w:proofErr w:type="spellStart"/>
      <w:r w:rsidRPr="00C04185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C04185">
        <w:rPr>
          <w:rFonts w:ascii="Times New Roman" w:hAns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</w:t>
      </w:r>
      <w:r w:rsidR="006D000B" w:rsidRPr="00C0418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</w:t>
      </w:r>
      <w:proofErr w:type="gramEnd"/>
      <w:r w:rsidRPr="00C04185">
        <w:rPr>
          <w:rFonts w:ascii="Times New Roman" w:hAnsi="Times New Roman"/>
          <w:sz w:val="28"/>
          <w:szCs w:val="28"/>
          <w:lang w:val="ru-RU"/>
        </w:rPr>
        <w:t xml:space="preserve"> образцы поведения в обществе. 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4185">
        <w:rPr>
          <w:rFonts w:ascii="Times New Roman" w:hAns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, поддержки активной позиции каждого </w:t>
      </w:r>
      <w:r w:rsidR="003A32F3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в беседе, предоставления </w:t>
      </w:r>
      <w:r w:rsidR="00AF012F" w:rsidRPr="00C04185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возможности обсуждения и принятия решений по обсуждаемой проблеме, создания благоприятной среды для общения. </w:t>
      </w:r>
      <w:proofErr w:type="gramEnd"/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proofErr w:type="gramStart"/>
      <w:r w:rsidRPr="00C04185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C04185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</w:t>
      </w:r>
      <w:proofErr w:type="spellStart"/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командообразование</w:t>
      </w:r>
      <w:proofErr w:type="spellEnd"/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C04185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C04185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Pr="00C04185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C04185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C04185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</w:t>
      </w:r>
      <w:r w:rsidR="00480B2C" w:rsidRPr="00C04185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C04185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  <w:proofErr w:type="gramEnd"/>
    </w:p>
    <w:p w:rsidR="000D19C7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C04185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="00AF012F" w:rsidRPr="00C0418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="00AF012F" w:rsidRPr="00C04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C04185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5D1B30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Индивидуаль</w:t>
      </w:r>
      <w:r w:rsidRPr="00C0418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5D1B30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 работ</w:t>
      </w:r>
      <w:r w:rsidRPr="00C0418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5D1B30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 с </w:t>
      </w:r>
      <w:proofErr w:type="gramStart"/>
      <w:r w:rsidR="006D000B" w:rsidRPr="005D1B30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proofErr w:type="gramEnd"/>
      <w:r w:rsidRPr="00C0418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C04185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</w:t>
      </w:r>
      <w:proofErr w:type="gramStart"/>
      <w:r w:rsidRPr="00C04185">
        <w:rPr>
          <w:rFonts w:ascii="Times New Roman" w:hAnsi="Times New Roman"/>
          <w:sz w:val="28"/>
          <w:szCs w:val="28"/>
          <w:lang w:val="ru-RU"/>
        </w:rPr>
        <w:t>руководителя</w:t>
      </w:r>
      <w:proofErr w:type="gramEnd"/>
      <w:r w:rsidRPr="00C04185">
        <w:rPr>
          <w:rFonts w:ascii="Times New Roman" w:hAnsi="Times New Roman"/>
          <w:sz w:val="28"/>
          <w:szCs w:val="28"/>
          <w:lang w:val="ru-RU"/>
        </w:rPr>
        <w:t xml:space="preserve"> с родителями обучающихся, </w:t>
      </w:r>
      <w:r w:rsidR="00C4576F" w:rsidRPr="00C04185">
        <w:rPr>
          <w:rFonts w:ascii="Times New Roman" w:hAnsi="Times New Roman"/>
          <w:sz w:val="28"/>
          <w:szCs w:val="28"/>
          <w:lang w:val="ru-RU"/>
        </w:rPr>
        <w:br/>
      </w:r>
      <w:r w:rsidR="006E1C1A" w:rsidRPr="00C04185">
        <w:rPr>
          <w:rFonts w:ascii="Times New Roman" w:hAnsi="Times New Roman"/>
          <w:sz w:val="28"/>
          <w:szCs w:val="28"/>
          <w:lang w:val="ru-RU"/>
        </w:rPr>
        <w:lastRenderedPageBreak/>
        <w:t>учителями-предметниками</w:t>
      </w:r>
      <w:r w:rsidRPr="00C04185">
        <w:rPr>
          <w:rFonts w:ascii="Times New Roman" w:hAnsi="Times New Roman"/>
          <w:sz w:val="28"/>
          <w:szCs w:val="28"/>
          <w:lang w:val="ru-RU"/>
        </w:rPr>
        <w:t>, а также (при необходимости) – со школьным психологом</w:t>
      </w:r>
      <w:r w:rsidR="00B96D34" w:rsidRPr="00C04185">
        <w:rPr>
          <w:rFonts w:ascii="Times New Roman" w:hAnsi="Times New Roman"/>
          <w:sz w:val="28"/>
          <w:szCs w:val="28"/>
          <w:lang w:val="ru-RU"/>
        </w:rPr>
        <w:t>;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C04185">
        <w:rPr>
          <w:rFonts w:ascii="Times New Roman" w:hAnsi="Times New Roman"/>
          <w:sz w:val="28"/>
          <w:szCs w:val="28"/>
          <w:lang w:val="ru-RU"/>
        </w:rPr>
        <w:t xml:space="preserve">поддержка </w:t>
      </w:r>
      <w:r w:rsidR="003A32F3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в решении важных для него жизненных проблем (налаживание взаимоотношений с одноклассниками или </w:t>
      </w:r>
      <w:r w:rsidR="006E1C1A" w:rsidRPr="00C04185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, выбор профессии, </w:t>
      </w:r>
      <w:r w:rsidR="003672B3" w:rsidRPr="00C04185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</w:t>
      </w:r>
      <w:r w:rsidR="00480B2C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C04185">
        <w:rPr>
          <w:rFonts w:ascii="Times New Roman" w:hAnsi="Times New Roman"/>
          <w:sz w:val="28"/>
          <w:szCs w:val="28"/>
          <w:lang w:val="ru-RU"/>
        </w:rPr>
        <w:t>, которую они совместно стараются решить</w:t>
      </w:r>
      <w:r w:rsidR="00B96D34" w:rsidRPr="00C04185">
        <w:rPr>
          <w:rFonts w:ascii="Times New Roman" w:hAnsi="Times New Roman"/>
          <w:sz w:val="28"/>
          <w:szCs w:val="28"/>
          <w:lang w:val="ru-RU"/>
        </w:rPr>
        <w:t>;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6D34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proofErr w:type="gramStart"/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C0418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  <w:proofErr w:type="gramEnd"/>
    </w:p>
    <w:p w:rsidR="000D19C7" w:rsidRPr="00C0418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C04185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C0418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C04185">
        <w:rPr>
          <w:rFonts w:ascii="Times New Roman" w:hAnsi="Times New Roman"/>
          <w:sz w:val="28"/>
          <w:szCs w:val="28"/>
          <w:lang w:val="ru-RU"/>
        </w:rPr>
        <w:br/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C0418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C04185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2C53" w:rsidRPr="00C04185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C04185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учителями-предметниками</w:t>
      </w:r>
      <w:r w:rsidR="000D19C7" w:rsidRPr="00C04185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D32C53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C04185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C04185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 w:rsidRPr="00C04185">
        <w:rPr>
          <w:rFonts w:ascii="Times New Roman"/>
          <w:sz w:val="28"/>
          <w:szCs w:val="28"/>
          <w:lang w:val="ru-RU"/>
        </w:rPr>
        <w:br/>
      </w:r>
      <w:r w:rsidRPr="00C04185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C04185">
        <w:rPr>
          <w:rFonts w:ascii="Times New Roman"/>
          <w:sz w:val="28"/>
          <w:szCs w:val="28"/>
          <w:lang w:val="ru-RU"/>
        </w:rPr>
        <w:t>-предметниками</w:t>
      </w:r>
      <w:r w:rsidRPr="00C04185">
        <w:rPr>
          <w:rFonts w:ascii="Times New Roman"/>
          <w:sz w:val="28"/>
          <w:szCs w:val="28"/>
          <w:lang w:val="ru-RU"/>
        </w:rPr>
        <w:t xml:space="preserve"> </w:t>
      </w:r>
      <w:r w:rsidR="003672B3" w:rsidRPr="00C04185">
        <w:rPr>
          <w:rFonts w:ascii="Times New Roman"/>
          <w:sz w:val="28"/>
          <w:szCs w:val="28"/>
          <w:lang w:val="ru-RU"/>
        </w:rPr>
        <w:br/>
      </w:r>
      <w:r w:rsidRPr="00C04185">
        <w:rPr>
          <w:rFonts w:ascii="Times New Roman"/>
          <w:sz w:val="28"/>
          <w:szCs w:val="28"/>
          <w:lang w:val="ru-RU"/>
        </w:rPr>
        <w:t xml:space="preserve">и </w:t>
      </w:r>
      <w:r w:rsidR="006D000B" w:rsidRPr="00C04185">
        <w:rPr>
          <w:rFonts w:ascii="Times New Roman"/>
          <w:sz w:val="28"/>
          <w:szCs w:val="28"/>
          <w:lang w:val="ru-RU"/>
        </w:rPr>
        <w:t>обучающимися</w:t>
      </w:r>
      <w:r w:rsidRPr="00C04185">
        <w:rPr>
          <w:rFonts w:ascii="Times New Roman"/>
          <w:sz w:val="28"/>
          <w:szCs w:val="28"/>
          <w:lang w:val="ru-RU"/>
        </w:rPr>
        <w:t>;</w:t>
      </w:r>
    </w:p>
    <w:p w:rsidR="00D32C53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C04185">
        <w:rPr>
          <w:rFonts w:ascii="Times New Roman"/>
          <w:sz w:val="28"/>
          <w:szCs w:val="28"/>
          <w:lang w:val="ru-RU"/>
        </w:rPr>
        <w:t>-предметников</w:t>
      </w:r>
      <w:r w:rsidRPr="00C04185">
        <w:rPr>
          <w:rFonts w:ascii="Times New Roman"/>
          <w:sz w:val="28"/>
          <w:szCs w:val="28"/>
          <w:lang w:val="ru-RU"/>
        </w:rPr>
        <w:t xml:space="preserve"> к участию во </w:t>
      </w:r>
      <w:proofErr w:type="spellStart"/>
      <w:r w:rsidRPr="00C04185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C04185">
        <w:rPr>
          <w:rFonts w:ascii="Times New Roman"/>
          <w:sz w:val="28"/>
          <w:szCs w:val="28"/>
          <w:lang w:val="ru-RU"/>
        </w:rPr>
        <w:t xml:space="preserve"> делах, дающих </w:t>
      </w:r>
      <w:r w:rsidR="00C4576F" w:rsidRPr="00C04185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C04185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C04185">
        <w:rPr>
          <w:rFonts w:ascii="Times New Roman"/>
          <w:sz w:val="28"/>
          <w:szCs w:val="28"/>
          <w:lang w:val="ru-RU"/>
        </w:rPr>
        <w:t xml:space="preserve"> обучающихся</w:t>
      </w:r>
      <w:r w:rsidRPr="00C04185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C04185">
        <w:rPr>
          <w:rFonts w:ascii="Times New Roman"/>
          <w:sz w:val="28"/>
          <w:szCs w:val="28"/>
          <w:lang w:val="ru-RU"/>
        </w:rPr>
        <w:t xml:space="preserve">их в иной, отличной от учебной, </w:t>
      </w:r>
      <w:r w:rsidRPr="00C04185">
        <w:rPr>
          <w:rFonts w:ascii="Times New Roman"/>
          <w:sz w:val="28"/>
          <w:szCs w:val="28"/>
          <w:lang w:val="ru-RU"/>
        </w:rPr>
        <w:t>обстановке;</w:t>
      </w:r>
    </w:p>
    <w:p w:rsidR="000D19C7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C04185">
        <w:rPr>
          <w:rFonts w:ascii="Times New Roman"/>
          <w:sz w:val="28"/>
          <w:szCs w:val="28"/>
          <w:lang w:val="ru-RU"/>
        </w:rPr>
        <w:t>-предметников</w:t>
      </w:r>
      <w:r w:rsidRPr="00C04185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C04185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</w:t>
      </w:r>
      <w:r w:rsidR="000359FD" w:rsidRPr="00C04185">
        <w:rPr>
          <w:rFonts w:ascii="Times New Roman"/>
          <w:b/>
          <w:bCs/>
          <w:i/>
          <w:iCs/>
          <w:sz w:val="28"/>
          <w:szCs w:val="28"/>
          <w:lang w:val="ru-RU"/>
        </w:rPr>
        <w:t>и их законными представителями: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lastRenderedPageBreak/>
        <w:t xml:space="preserve">регулярное информирование родителей о школьных успехах </w:t>
      </w:r>
      <w:r w:rsidR="000359FD" w:rsidRPr="00C04185">
        <w:rPr>
          <w:rFonts w:ascii="Times New Roman"/>
          <w:sz w:val="28"/>
          <w:szCs w:val="28"/>
          <w:lang w:val="ru-RU"/>
        </w:rPr>
        <w:br/>
      </w:r>
      <w:r w:rsidRPr="00C04185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C04185">
        <w:rPr>
          <w:rFonts w:ascii="Times New Roman"/>
          <w:sz w:val="28"/>
          <w:szCs w:val="28"/>
          <w:lang w:val="ru-RU"/>
        </w:rPr>
        <w:br/>
      </w:r>
      <w:r w:rsidRPr="00C04185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C0418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D19C7" w:rsidRPr="00C04185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C04185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0D19C7" w:rsidRPr="00C04185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Воспитание на </w:t>
      </w:r>
      <w:proofErr w:type="gramStart"/>
      <w:r w:rsidRPr="00C04185">
        <w:rPr>
          <w:sz w:val="28"/>
          <w:szCs w:val="28"/>
          <w:lang w:val="ru-RU"/>
        </w:rPr>
        <w:t>занятиях</w:t>
      </w:r>
      <w:proofErr w:type="gramEnd"/>
      <w:r w:rsidRPr="00C04185">
        <w:rPr>
          <w:sz w:val="28"/>
          <w:szCs w:val="28"/>
          <w:lang w:val="ru-RU"/>
        </w:rPr>
        <w:t xml:space="preserve"> школьных курсов внеурочной деятельности осуществляется преимущественно через: </w:t>
      </w:r>
    </w:p>
    <w:p w:rsidR="000D19C7" w:rsidRPr="00C04185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C04185">
        <w:rPr>
          <w:sz w:val="28"/>
          <w:szCs w:val="28"/>
          <w:lang w:val="ru-RU"/>
        </w:rPr>
        <w:t>самореализоваться</w:t>
      </w:r>
      <w:proofErr w:type="spellEnd"/>
      <w:r w:rsidRPr="00C04185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0D19C7" w:rsidRPr="00C04185" w:rsidRDefault="000D19C7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C04185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C04185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C04185">
        <w:rPr>
          <w:rStyle w:val="CharAttribute502"/>
          <w:rFonts w:eastAsia="Batang"/>
          <w:szCs w:val="28"/>
          <w:lang w:val="ru-RU"/>
        </w:rPr>
        <w:t xml:space="preserve"> </w:t>
      </w:r>
      <w:r w:rsidRPr="00C04185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C04185">
        <w:rPr>
          <w:sz w:val="28"/>
          <w:szCs w:val="28"/>
          <w:lang w:val="ru-RU"/>
        </w:rPr>
        <w:t xml:space="preserve">могли бы </w:t>
      </w:r>
      <w:r w:rsidRPr="00C04185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C04185">
        <w:rPr>
          <w:rStyle w:val="CharAttribute0"/>
          <w:rFonts w:eastAsia="Batang"/>
          <w:szCs w:val="28"/>
          <w:lang w:val="ru-RU"/>
        </w:rPr>
        <w:t>педагогических работников</w:t>
      </w:r>
      <w:r w:rsidRPr="00C04185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</w:t>
      </w:r>
      <w:r w:rsidR="003672B3" w:rsidRPr="00C04185">
        <w:rPr>
          <w:rStyle w:val="CharAttribute0"/>
          <w:rFonts w:eastAsia="Batang"/>
          <w:szCs w:val="28"/>
          <w:lang w:val="ru-RU"/>
        </w:rPr>
        <w:br/>
      </w:r>
      <w:r w:rsidRPr="00C04185">
        <w:rPr>
          <w:rStyle w:val="CharAttribute0"/>
          <w:rFonts w:eastAsia="Batang"/>
          <w:szCs w:val="28"/>
          <w:lang w:val="ru-RU"/>
        </w:rPr>
        <w:t>к другу;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rStyle w:val="CharAttribute0"/>
          <w:rFonts w:eastAsia="Batang"/>
          <w:szCs w:val="28"/>
          <w:lang w:val="ru-RU"/>
        </w:rPr>
        <w:t>создание в</w:t>
      </w:r>
      <w:r w:rsidRPr="00C04185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поддержку в детских </w:t>
      </w:r>
      <w:proofErr w:type="gramStart"/>
      <w:r w:rsidRPr="00C04185">
        <w:rPr>
          <w:sz w:val="28"/>
          <w:szCs w:val="28"/>
          <w:lang w:val="ru-RU"/>
        </w:rPr>
        <w:t>объединениях</w:t>
      </w:r>
      <w:proofErr w:type="gramEnd"/>
      <w:r w:rsidRPr="00C04185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поощрение </w:t>
      </w:r>
      <w:r w:rsidR="00C4576F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sz w:val="28"/>
          <w:szCs w:val="28"/>
          <w:lang w:val="ru-RU"/>
        </w:rPr>
        <w:t xml:space="preserve"> детских инициатив и детского </w:t>
      </w:r>
      <w:r w:rsidRPr="00C04185">
        <w:rPr>
          <w:sz w:val="28"/>
          <w:szCs w:val="28"/>
          <w:lang w:val="ru-RU"/>
        </w:rPr>
        <w:lastRenderedPageBreak/>
        <w:t xml:space="preserve">самоуправления. </w:t>
      </w:r>
    </w:p>
    <w:p w:rsidR="000D19C7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C04185">
        <w:rPr>
          <w:rStyle w:val="CharAttribute511"/>
          <w:rFonts w:eastAsia="№Е"/>
          <w:szCs w:val="28"/>
          <w:lang w:val="ru-RU"/>
        </w:rPr>
        <w:t xml:space="preserve">обучающимися </w:t>
      </w:r>
      <w:r w:rsidRPr="00C04185">
        <w:rPr>
          <w:rStyle w:val="CharAttribute511"/>
          <w:rFonts w:eastAsia="№Е"/>
          <w:szCs w:val="28"/>
          <w:lang w:val="ru-RU"/>
        </w:rPr>
        <w:t xml:space="preserve">ее видов </w:t>
      </w:r>
      <w:r w:rsidRPr="00C04185">
        <w:rPr>
          <w:i/>
          <w:sz w:val="28"/>
          <w:szCs w:val="28"/>
          <w:lang w:val="ru-RU"/>
        </w:rPr>
        <w:t>(</w:t>
      </w:r>
      <w:r w:rsidR="006D000B" w:rsidRPr="00C04185">
        <w:rPr>
          <w:i/>
          <w:sz w:val="28"/>
          <w:szCs w:val="28"/>
          <w:lang w:val="ru-RU"/>
        </w:rPr>
        <w:t>п</w:t>
      </w:r>
      <w:r w:rsidRPr="00C04185">
        <w:rPr>
          <w:i/>
          <w:sz w:val="28"/>
          <w:szCs w:val="28"/>
          <w:lang w:val="ru-RU"/>
        </w:rPr>
        <w:t>римечание: приведенный ниже перечень видов деятельности носит примерный характер.</w:t>
      </w:r>
      <w:proofErr w:type="gramEnd"/>
      <w:r w:rsidRPr="00C04185">
        <w:rPr>
          <w:i/>
          <w:sz w:val="28"/>
          <w:szCs w:val="28"/>
          <w:lang w:val="ru-RU"/>
        </w:rPr>
        <w:t xml:space="preserve"> </w:t>
      </w:r>
      <w:proofErr w:type="gramStart"/>
      <w:r w:rsidRPr="00C04185">
        <w:rPr>
          <w:i/>
          <w:sz w:val="28"/>
          <w:szCs w:val="28"/>
          <w:lang w:val="ru-RU"/>
        </w:rPr>
        <w:t xml:space="preserve">Если школа использует в воспитании потенциал курсов внеурочной деятельности, </w:t>
      </w:r>
      <w:r w:rsidR="006D000B" w:rsidRPr="00C04185">
        <w:rPr>
          <w:i/>
          <w:sz w:val="28"/>
          <w:szCs w:val="28"/>
          <w:lang w:val="ru-RU"/>
        </w:rPr>
        <w:br/>
      </w:r>
      <w:r w:rsidRPr="00C04185">
        <w:rPr>
          <w:i/>
          <w:sz w:val="28"/>
          <w:szCs w:val="28"/>
          <w:lang w:val="ru-RU"/>
        </w:rPr>
        <w:t>то в данном модуле Программы ее разработчикам необходимо оставить только те виды деятельности, которые организуются в данной образовательной организации, а также перечислить реализуемые в их рамках конкретные курсы внеурочной деятельности).</w:t>
      </w:r>
      <w:proofErr w:type="gramEnd"/>
    </w:p>
    <w:p w:rsidR="000D19C7" w:rsidRPr="00C04185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proofErr w:type="gramStart"/>
      <w:r w:rsidRPr="00C04185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AF012F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C04185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  <w:proofErr w:type="gramEnd"/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Pr="00C04185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proofErr w:type="gramStart"/>
      <w:r w:rsidRPr="00C04185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C04185">
        <w:rPr>
          <w:sz w:val="28"/>
          <w:szCs w:val="28"/>
          <w:lang w:val="ru-RU"/>
        </w:rPr>
        <w:t>просоциальной</w:t>
      </w:r>
      <w:proofErr w:type="spellEnd"/>
      <w:r w:rsidRPr="00C04185">
        <w:rPr>
          <w:sz w:val="28"/>
          <w:szCs w:val="28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  <w:proofErr w:type="gramEnd"/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Pr="00C04185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C04185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к </w:t>
      </w:r>
      <w:r w:rsidRPr="00C04185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>Туристско-краеведческая деятельность</w:t>
      </w:r>
      <w:r w:rsidRPr="00C04185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C04185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самообслуживающего</w:t>
      </w:r>
      <w:proofErr w:type="spellEnd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труда. 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C04185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воспитание силы воли, ответственности, формирование установок на защиту слабых. 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C04185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6D000B" w:rsidRPr="00C04185">
        <w:rPr>
          <w:sz w:val="28"/>
          <w:szCs w:val="28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уважительного отношения к физическому труду.  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rStyle w:val="CharAttribute501"/>
          <w:rFonts w:eastAsia="№Е"/>
          <w:b/>
          <w:szCs w:val="28"/>
          <w:u w:val="none"/>
          <w:lang w:val="ru-RU"/>
        </w:rPr>
        <w:t xml:space="preserve">Игровая деятельность. </w:t>
      </w:r>
      <w:r w:rsidRPr="00C04185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315FCA" w:rsidRPr="00C04185">
        <w:rPr>
          <w:sz w:val="28"/>
          <w:szCs w:val="28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C04185">
        <w:rPr>
          <w:rStyle w:val="a7"/>
          <w:sz w:val="28"/>
          <w:szCs w:val="28"/>
          <w:lang w:val="ru-RU"/>
        </w:rPr>
        <w:t xml:space="preserve"> </w:t>
      </w:r>
    </w:p>
    <w:p w:rsidR="000D19C7" w:rsidRPr="00C04185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C0418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04185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C04185">
        <w:rPr>
          <w:i/>
          <w:sz w:val="28"/>
          <w:szCs w:val="28"/>
          <w:lang w:val="ru-RU"/>
        </w:rPr>
        <w:t>:</w:t>
      </w:r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6E1C1A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 работником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6E1C1A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его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привлечению их внимания </w:t>
      </w:r>
      <w:r w:rsidR="00D401BE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  <w:proofErr w:type="gramEnd"/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</w:t>
      </w: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</w:t>
      </w:r>
      <w:r w:rsidR="006E1C1A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  <w:proofErr w:type="gramEnd"/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C04185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="009C4A20" w:rsidRPr="00C04185">
        <w:rPr>
          <w:sz w:val="28"/>
          <w:szCs w:val="28"/>
          <w:lang w:val="ru-RU"/>
        </w:rPr>
        <w:t>обучающимся</w:t>
      </w:r>
      <w:proofErr w:type="gramEnd"/>
      <w:r w:rsidR="009C4A20" w:rsidRPr="00C04185">
        <w:rPr>
          <w:sz w:val="28"/>
          <w:szCs w:val="28"/>
          <w:lang w:val="ru-RU"/>
        </w:rPr>
        <w:t xml:space="preserve"> </w:t>
      </w:r>
      <w:r w:rsidRPr="00C04185">
        <w:rPr>
          <w:sz w:val="28"/>
          <w:szCs w:val="28"/>
          <w:lang w:val="ru-RU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D401B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>для обсуждения в классе;</w:t>
      </w:r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театральных постановках; дискуссий, которые дают </w:t>
      </w:r>
      <w:r w:rsidR="00B361E5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возможность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приобрести опыт ведения конструктивного диалога; групповой работы или работы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парах, которые </w:t>
      </w:r>
      <w:r w:rsidRPr="00C04185">
        <w:rPr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C04185">
        <w:rPr>
          <w:sz w:val="28"/>
          <w:szCs w:val="28"/>
          <w:lang w:val="ru-RU"/>
        </w:rPr>
        <w:t>обучающимися</w:t>
      </w:r>
      <w:r w:rsidRPr="00C04185">
        <w:rPr>
          <w:sz w:val="28"/>
          <w:szCs w:val="28"/>
          <w:lang w:val="ru-RU"/>
        </w:rPr>
        <w:t xml:space="preserve">;  </w:t>
      </w:r>
      <w:proofErr w:type="gramEnd"/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C04185">
        <w:rPr>
          <w:sz w:val="28"/>
          <w:szCs w:val="28"/>
          <w:lang w:val="ru-RU"/>
        </w:rPr>
        <w:t xml:space="preserve">ной атмосферы во время урока; </w:t>
      </w:r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</w:t>
      </w: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мотивированных</w:t>
      </w:r>
      <w:proofErr w:type="gramEnd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эрудированных обучающихся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над их неуспевающими одноклассниками, дающего </w:t>
      </w:r>
      <w:r w:rsidR="00AF012F"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>социально значимый опыт сотрудничества и взаимной помощи;</w:t>
      </w:r>
    </w:p>
    <w:p w:rsidR="003A32F3" w:rsidRPr="00C0418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proofErr w:type="gramStart"/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C04185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</w:t>
      </w:r>
      <w:r w:rsidRPr="00C0418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C04185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C04185">
        <w:rPr>
          <w:sz w:val="28"/>
          <w:szCs w:val="28"/>
          <w:lang w:val="ru-RU"/>
        </w:rPr>
        <w:t>педагогическим работникам</w:t>
      </w:r>
      <w:r w:rsidRPr="00C04185">
        <w:rPr>
          <w:sz w:val="28"/>
          <w:szCs w:val="28"/>
          <w:lang w:val="ru-RU"/>
        </w:rPr>
        <w:t xml:space="preserve"> воспитывать в </w:t>
      </w:r>
      <w:proofErr w:type="gramStart"/>
      <w:r w:rsidR="003B002C" w:rsidRPr="00C04185">
        <w:rPr>
          <w:sz w:val="28"/>
          <w:szCs w:val="28"/>
          <w:lang w:val="ru-RU"/>
        </w:rPr>
        <w:t>обучающихся</w:t>
      </w:r>
      <w:proofErr w:type="gramEnd"/>
      <w:r w:rsidRPr="00C04185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C04185">
        <w:rPr>
          <w:sz w:val="28"/>
          <w:szCs w:val="28"/>
          <w:lang w:val="ru-RU"/>
        </w:rPr>
        <w:t>обучающимся</w:t>
      </w:r>
      <w:r w:rsidRPr="00C04185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C04185">
        <w:rPr>
          <w:sz w:val="28"/>
          <w:szCs w:val="28"/>
          <w:lang w:val="ru-RU"/>
        </w:rPr>
        <w:t xml:space="preserve">обучающимся </w:t>
      </w:r>
      <w:r w:rsidRPr="00C04185">
        <w:rPr>
          <w:sz w:val="28"/>
          <w:szCs w:val="28"/>
          <w:lang w:val="ru-RU"/>
        </w:rPr>
        <w:t xml:space="preserve">младших </w:t>
      </w:r>
      <w:r w:rsidR="00D401B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C04185">
        <w:rPr>
          <w:b/>
          <w:i/>
          <w:sz w:val="28"/>
          <w:szCs w:val="28"/>
          <w:lang w:val="ru-RU"/>
        </w:rPr>
        <w:t>На уровне школы: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принятия административных решений, затрагивающих их права и законные </w:t>
      </w:r>
      <w:r w:rsidRPr="00C04185">
        <w:rPr>
          <w:sz w:val="28"/>
          <w:szCs w:val="28"/>
          <w:lang w:val="ru-RU"/>
        </w:rPr>
        <w:lastRenderedPageBreak/>
        <w:t>интересы;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proofErr w:type="gramStart"/>
      <w:r w:rsidRPr="00C04185">
        <w:rPr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 w:rsidR="00D401BE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C04185">
        <w:rPr>
          <w:sz w:val="28"/>
          <w:szCs w:val="28"/>
          <w:lang w:val="ru-RU"/>
        </w:rPr>
        <w:t>флешмобов</w:t>
      </w:r>
      <w:proofErr w:type="spellEnd"/>
      <w:r w:rsidRPr="00C04185">
        <w:rPr>
          <w:sz w:val="28"/>
          <w:szCs w:val="28"/>
          <w:lang w:val="ru-RU"/>
        </w:rPr>
        <w:t xml:space="preserve"> и т.п.);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</w:t>
      </w:r>
      <w:r w:rsidR="003A32F3" w:rsidRPr="00C04185">
        <w:rPr>
          <w:iCs/>
          <w:sz w:val="28"/>
          <w:szCs w:val="28"/>
          <w:lang w:val="ru-RU"/>
        </w:rPr>
        <w:br/>
      </w:r>
      <w:r w:rsidRPr="00C04185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C04185">
        <w:rPr>
          <w:b/>
          <w:i/>
          <w:sz w:val="28"/>
          <w:szCs w:val="28"/>
          <w:lang w:val="ru-RU"/>
        </w:rPr>
        <w:t>На уровне классов</w:t>
      </w:r>
      <w:r w:rsidRPr="00C04185">
        <w:rPr>
          <w:bCs/>
          <w:i/>
          <w:sz w:val="28"/>
          <w:szCs w:val="28"/>
          <w:lang w:val="ru-RU"/>
        </w:rPr>
        <w:t>: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через </w:t>
      </w:r>
      <w:r w:rsidRPr="00C04185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="003A32F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:rsidR="003A32F3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="003A32F3" w:rsidRPr="00C04185">
        <w:rPr>
          <w:iCs/>
          <w:sz w:val="28"/>
          <w:szCs w:val="28"/>
          <w:lang w:val="ru-RU"/>
        </w:rPr>
        <w:br/>
      </w:r>
      <w:r w:rsidRPr="00C04185">
        <w:rPr>
          <w:iCs/>
          <w:sz w:val="28"/>
          <w:szCs w:val="28"/>
          <w:lang w:val="ru-RU"/>
        </w:rPr>
        <w:t>за различные направления работы класса (например: штаб спортивных дел, штаб творче</w:t>
      </w:r>
      <w:r w:rsidR="005B7486" w:rsidRPr="00C04185">
        <w:rPr>
          <w:iCs/>
          <w:sz w:val="28"/>
          <w:szCs w:val="28"/>
          <w:lang w:val="ru-RU"/>
        </w:rPr>
        <w:t xml:space="preserve">ских дел, штаб работы с </w:t>
      </w:r>
      <w:proofErr w:type="gramStart"/>
      <w:r w:rsidR="005B7486" w:rsidRPr="00C04185">
        <w:rPr>
          <w:iCs/>
          <w:sz w:val="28"/>
          <w:szCs w:val="28"/>
          <w:lang w:val="ru-RU"/>
        </w:rPr>
        <w:t>обучающимися</w:t>
      </w:r>
      <w:proofErr w:type="gramEnd"/>
      <w:r w:rsidR="005B7486" w:rsidRPr="00C04185">
        <w:rPr>
          <w:iCs/>
          <w:sz w:val="28"/>
          <w:szCs w:val="28"/>
          <w:lang w:val="ru-RU"/>
        </w:rPr>
        <w:t xml:space="preserve"> младших классов</w:t>
      </w:r>
      <w:r w:rsidRPr="00C04185">
        <w:rPr>
          <w:iCs/>
          <w:sz w:val="28"/>
          <w:szCs w:val="28"/>
          <w:lang w:val="ru-RU"/>
        </w:rPr>
        <w:t>);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через </w:t>
      </w:r>
      <w:r w:rsidRPr="00C04185">
        <w:rPr>
          <w:rFonts w:eastAsia="Calibri"/>
          <w:sz w:val="28"/>
          <w:szCs w:val="28"/>
          <w:lang w:val="ru-RU"/>
        </w:rPr>
        <w:t xml:space="preserve">организацию на </w:t>
      </w:r>
      <w:proofErr w:type="gramStart"/>
      <w:r w:rsidRPr="00C04185">
        <w:rPr>
          <w:rFonts w:eastAsia="Calibri"/>
          <w:sz w:val="28"/>
          <w:szCs w:val="28"/>
          <w:lang w:val="ru-RU"/>
        </w:rPr>
        <w:t>принципах</w:t>
      </w:r>
      <w:proofErr w:type="gramEnd"/>
      <w:r w:rsidRPr="00C04185">
        <w:rPr>
          <w:rFonts w:eastAsia="Calibri"/>
          <w:sz w:val="28"/>
          <w:szCs w:val="28"/>
          <w:lang w:val="ru-RU"/>
        </w:rPr>
        <w:t xml:space="preserve">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A32F3" w:rsidRPr="00C0418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C04185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C04185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3A32F3" w:rsidRPr="00C0418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через </w:t>
      </w:r>
      <w:r w:rsidRPr="00C04185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="003A32F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анализ общешкольных и </w:t>
      </w:r>
      <w:proofErr w:type="spellStart"/>
      <w:r w:rsidRPr="00C04185">
        <w:rPr>
          <w:sz w:val="28"/>
          <w:szCs w:val="28"/>
          <w:lang w:val="ru-RU"/>
        </w:rPr>
        <w:t>внутриклассных</w:t>
      </w:r>
      <w:proofErr w:type="spellEnd"/>
      <w:r w:rsidRPr="00C04185">
        <w:rPr>
          <w:sz w:val="28"/>
          <w:szCs w:val="28"/>
          <w:lang w:val="ru-RU"/>
        </w:rPr>
        <w:t xml:space="preserve"> дел;</w:t>
      </w:r>
    </w:p>
    <w:p w:rsidR="009C4A20" w:rsidRPr="00C04185" w:rsidRDefault="00AF012F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04185">
        <w:rPr>
          <w:iCs/>
          <w:sz w:val="28"/>
          <w:szCs w:val="28"/>
          <w:lang w:val="ru-RU"/>
        </w:rPr>
        <w:t>через реализацию обучающимися</w:t>
      </w:r>
      <w:r w:rsidR="000D19C7" w:rsidRPr="00C04185">
        <w:rPr>
          <w:iCs/>
          <w:sz w:val="28"/>
          <w:szCs w:val="28"/>
          <w:lang w:val="ru-RU"/>
        </w:rPr>
        <w:t xml:space="preserve">, взявшими на себя соответствующую роль, функций по </w:t>
      </w:r>
      <w:proofErr w:type="gramStart"/>
      <w:r w:rsidR="000D19C7" w:rsidRPr="00C04185">
        <w:rPr>
          <w:iCs/>
          <w:sz w:val="28"/>
          <w:szCs w:val="28"/>
          <w:lang w:val="ru-RU"/>
        </w:rPr>
        <w:t>контролю за</w:t>
      </w:r>
      <w:proofErr w:type="gramEnd"/>
      <w:r w:rsidR="000D19C7" w:rsidRPr="00C04185">
        <w:rPr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Cs/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9C4A20" w:rsidRPr="00C04185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C04185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C04185">
        <w:rPr>
          <w:rFonts w:eastAsia="Calibri"/>
          <w:sz w:val="28"/>
          <w:szCs w:val="28"/>
        </w:rPr>
        <w:br/>
      </w:r>
      <w:r w:rsidRPr="00C04185">
        <w:rPr>
          <w:rFonts w:eastAsia="Calibri"/>
          <w:sz w:val="28"/>
          <w:szCs w:val="28"/>
        </w:rPr>
        <w:lastRenderedPageBreak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C04185">
        <w:rPr>
          <w:rFonts w:eastAsia="Calibri"/>
          <w:sz w:val="28"/>
          <w:szCs w:val="28"/>
        </w:rPr>
        <w:t xml:space="preserve">едеральный закон от 19 мая </w:t>
      </w:r>
      <w:r w:rsidRPr="00C04185">
        <w:rPr>
          <w:rFonts w:eastAsia="Calibri"/>
          <w:sz w:val="28"/>
          <w:szCs w:val="28"/>
        </w:rPr>
        <w:t xml:space="preserve">1995 </w:t>
      </w:r>
      <w:r w:rsidR="009C4A20" w:rsidRPr="00C04185">
        <w:rPr>
          <w:rFonts w:eastAsia="Calibri"/>
          <w:sz w:val="28"/>
          <w:szCs w:val="28"/>
        </w:rPr>
        <w:t>г. № 82-ФЗ «</w:t>
      </w:r>
      <w:r w:rsidRPr="00C04185">
        <w:rPr>
          <w:rFonts w:eastAsia="Calibri"/>
          <w:sz w:val="28"/>
          <w:szCs w:val="28"/>
        </w:rPr>
        <w:t>Об общественных объединениях</w:t>
      </w:r>
      <w:r w:rsidR="009C4A20" w:rsidRPr="00C04185">
        <w:rPr>
          <w:rFonts w:eastAsia="Calibri"/>
          <w:sz w:val="28"/>
          <w:szCs w:val="28"/>
        </w:rPr>
        <w:t>»</w:t>
      </w:r>
      <w:r w:rsidRPr="00C04185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через</w:t>
      </w:r>
      <w:r w:rsidRPr="00C04185">
        <w:rPr>
          <w:i/>
          <w:sz w:val="28"/>
          <w:szCs w:val="28"/>
        </w:rPr>
        <w:t xml:space="preserve">: </w:t>
      </w:r>
    </w:p>
    <w:p w:rsidR="009C4A20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C04185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C04185">
        <w:rPr>
          <w:rFonts w:eastAsia="Calibri"/>
          <w:sz w:val="28"/>
          <w:szCs w:val="28"/>
        </w:rPr>
        <w:t>(</w:t>
      </w:r>
      <w:r w:rsidRPr="00C04185">
        <w:rPr>
          <w:rFonts w:eastAsia="Calibri"/>
          <w:sz w:val="28"/>
          <w:szCs w:val="28"/>
          <w:lang w:eastAsia="ko-KR"/>
        </w:rPr>
        <w:t>выбор</w:t>
      </w:r>
      <w:r w:rsidRPr="00C04185">
        <w:rPr>
          <w:rFonts w:eastAsia="Calibri"/>
          <w:sz w:val="28"/>
          <w:szCs w:val="28"/>
        </w:rPr>
        <w:t>ы</w:t>
      </w:r>
      <w:r w:rsidRPr="00C04185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C04185">
        <w:rPr>
          <w:rFonts w:eastAsia="Calibri"/>
          <w:sz w:val="28"/>
          <w:szCs w:val="28"/>
        </w:rPr>
        <w:t>ь</w:t>
      </w:r>
      <w:r w:rsidRPr="00C04185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C04185">
        <w:rPr>
          <w:rFonts w:eastAsia="Calibri"/>
          <w:sz w:val="28"/>
          <w:szCs w:val="28"/>
          <w:lang w:eastAsia="ko-KR"/>
        </w:rPr>
        <w:t>обучающемуся</w:t>
      </w:r>
      <w:r w:rsidRPr="00C04185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C04185">
        <w:rPr>
          <w:rFonts w:eastAsia="Calibri"/>
          <w:sz w:val="28"/>
          <w:szCs w:val="28"/>
        </w:rPr>
        <w:t xml:space="preserve">обучающимся </w:t>
      </w:r>
      <w:r w:rsidRPr="00C04185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C04185">
        <w:rPr>
          <w:rFonts w:eastAsia="Calibri"/>
          <w:sz w:val="28"/>
          <w:szCs w:val="28"/>
        </w:rPr>
        <w:br/>
      </w:r>
      <w:r w:rsidRPr="00C04185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C04185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C04185">
        <w:rPr>
          <w:sz w:val="28"/>
          <w:szCs w:val="28"/>
        </w:rPr>
        <w:br/>
      </w:r>
      <w:r w:rsidRPr="00C04185">
        <w:rPr>
          <w:sz w:val="28"/>
          <w:szCs w:val="28"/>
        </w:rPr>
        <w:t xml:space="preserve">и слышать других. </w:t>
      </w:r>
      <w:proofErr w:type="gramStart"/>
      <w:r w:rsidRPr="00C04185">
        <w:rPr>
          <w:sz w:val="28"/>
          <w:szCs w:val="28"/>
        </w:rPr>
        <w:t xml:space="preserve">Такими делами могут являться: посильная помощь, оказываемая </w:t>
      </w:r>
      <w:r w:rsidR="00AF012F" w:rsidRPr="00C04185">
        <w:rPr>
          <w:sz w:val="28"/>
          <w:szCs w:val="28"/>
        </w:rPr>
        <w:t xml:space="preserve">обучающимися </w:t>
      </w:r>
      <w:r w:rsidRPr="00C04185">
        <w:rPr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C04185">
        <w:rPr>
          <w:sz w:val="28"/>
          <w:szCs w:val="28"/>
        </w:rPr>
        <w:t>ории данных учреждений и т.п.);</w:t>
      </w:r>
      <w:r w:rsidRPr="00C04185">
        <w:rPr>
          <w:sz w:val="28"/>
          <w:szCs w:val="28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9C4A20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r w:rsidRPr="00C04185">
        <w:rPr>
          <w:rFonts w:eastAsia="Calibri"/>
          <w:sz w:val="28"/>
          <w:szCs w:val="28"/>
        </w:rPr>
        <w:t xml:space="preserve">договор, заключаемый между </w:t>
      </w:r>
      <w:proofErr w:type="gramStart"/>
      <w:r w:rsidR="00B361E5" w:rsidRPr="00C04185">
        <w:rPr>
          <w:rFonts w:eastAsia="Calibri"/>
          <w:sz w:val="28"/>
          <w:szCs w:val="28"/>
        </w:rPr>
        <w:t>обуча</w:t>
      </w:r>
      <w:r w:rsidR="009C4A20" w:rsidRPr="00C04185">
        <w:rPr>
          <w:rFonts w:eastAsia="Calibri"/>
          <w:sz w:val="28"/>
          <w:szCs w:val="28"/>
        </w:rPr>
        <w:t>ющимися</w:t>
      </w:r>
      <w:proofErr w:type="gramEnd"/>
      <w:r w:rsidRPr="00C04185">
        <w:rPr>
          <w:rFonts w:eastAsia="Calibri"/>
          <w:sz w:val="28"/>
          <w:szCs w:val="28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</w:t>
      </w:r>
      <w:r w:rsidR="00B361E5" w:rsidRPr="00C04185">
        <w:rPr>
          <w:rFonts w:eastAsia="Calibri"/>
          <w:sz w:val="28"/>
          <w:szCs w:val="28"/>
        </w:rPr>
        <w:t xml:space="preserve">обучающимся </w:t>
      </w:r>
      <w:r w:rsidRPr="00C04185">
        <w:rPr>
          <w:rFonts w:eastAsia="Calibri"/>
          <w:sz w:val="28"/>
          <w:szCs w:val="28"/>
        </w:rPr>
        <w:t xml:space="preserve">и коллективом детского общественного объединения, его руководителем, </w:t>
      </w:r>
      <w:r w:rsidR="009C4A20" w:rsidRPr="00C04185">
        <w:rPr>
          <w:rFonts w:eastAsia="Calibri"/>
          <w:sz w:val="28"/>
          <w:szCs w:val="28"/>
        </w:rPr>
        <w:t>обучающимися</w:t>
      </w:r>
      <w:r w:rsidRPr="00C04185">
        <w:rPr>
          <w:rFonts w:eastAsia="Calibri"/>
          <w:sz w:val="28"/>
          <w:szCs w:val="28"/>
        </w:rPr>
        <w:t xml:space="preserve">, </w:t>
      </w:r>
      <w:r w:rsidR="009C4A20" w:rsidRPr="00C04185">
        <w:rPr>
          <w:rFonts w:eastAsia="Calibri"/>
          <w:sz w:val="28"/>
          <w:szCs w:val="28"/>
        </w:rPr>
        <w:br/>
      </w:r>
      <w:r w:rsidRPr="00C04185">
        <w:rPr>
          <w:rFonts w:eastAsia="Calibri"/>
          <w:sz w:val="28"/>
          <w:szCs w:val="28"/>
        </w:rPr>
        <w:t>не являющимися членами данного объединения;</w:t>
      </w:r>
    </w:p>
    <w:p w:rsidR="009C4A20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C04185">
        <w:rPr>
          <w:rFonts w:eastAsia="Calibri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C4A20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C04185">
        <w:rPr>
          <w:rFonts w:eastAsia="Calibri"/>
          <w:sz w:val="28"/>
          <w:szCs w:val="28"/>
          <w:lang w:eastAsia="ko-KR"/>
        </w:rPr>
        <w:lastRenderedPageBreak/>
        <w:t xml:space="preserve">лагерные сборы детского объединения, проводимые в каникулярное время </w:t>
      </w:r>
      <w:r w:rsidR="009C4A20" w:rsidRPr="00C04185">
        <w:rPr>
          <w:rFonts w:eastAsia="Calibri"/>
          <w:sz w:val="28"/>
          <w:szCs w:val="28"/>
          <w:lang w:eastAsia="ko-KR"/>
        </w:rPr>
        <w:br/>
      </w:r>
      <w:r w:rsidRPr="00C04185">
        <w:rPr>
          <w:rFonts w:eastAsia="Calibri"/>
          <w:sz w:val="28"/>
          <w:szCs w:val="28"/>
          <w:lang w:eastAsia="ko-KR"/>
        </w:rPr>
        <w:t xml:space="preserve">на базе загородного лагеря. </w:t>
      </w:r>
      <w:proofErr w:type="gramStart"/>
      <w:r w:rsidRPr="00C04185">
        <w:rPr>
          <w:rFonts w:eastAsia="Calibri"/>
          <w:sz w:val="28"/>
          <w:szCs w:val="28"/>
          <w:lang w:eastAsia="ko-KR"/>
        </w:rPr>
        <w:t>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  <w:proofErr w:type="gramEnd"/>
    </w:p>
    <w:p w:rsidR="003A32F3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C04185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 w:rsidRPr="00C04185">
        <w:rPr>
          <w:rFonts w:eastAsia="Calibri"/>
          <w:sz w:val="28"/>
          <w:szCs w:val="28"/>
          <w:lang w:eastAsia="ko-KR"/>
        </w:rPr>
        <w:br/>
      </w:r>
      <w:r w:rsidRPr="00C04185">
        <w:rPr>
          <w:rFonts w:eastAsia="Calibri"/>
          <w:sz w:val="28"/>
          <w:szCs w:val="28"/>
          <w:lang w:eastAsia="ko-KR"/>
        </w:rPr>
        <w:t xml:space="preserve">в него новых участников (проводятся в форме игр, </w:t>
      </w:r>
      <w:proofErr w:type="spellStart"/>
      <w:r w:rsidRPr="00C04185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Pr="00C04185">
        <w:rPr>
          <w:rFonts w:eastAsia="Calibri"/>
          <w:sz w:val="28"/>
          <w:szCs w:val="28"/>
          <w:lang w:eastAsia="ko-KR"/>
        </w:rPr>
        <w:t>, театрализаций и т.п.);</w:t>
      </w:r>
    </w:p>
    <w:p w:rsidR="003A32F3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gramStart"/>
      <w:r w:rsidRPr="00C04185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C04185">
        <w:rPr>
          <w:rFonts w:eastAsia="Calibri"/>
          <w:sz w:val="28"/>
          <w:szCs w:val="28"/>
          <w:lang w:eastAsia="ko-KR"/>
        </w:rPr>
        <w:t>обучающегося</w:t>
      </w:r>
      <w:r w:rsidRPr="00C04185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C04185">
        <w:rPr>
          <w:rFonts w:eastAsia="Calibri"/>
          <w:sz w:val="28"/>
          <w:szCs w:val="28"/>
          <w:lang w:eastAsia="ko-KR"/>
        </w:rPr>
        <w:t xml:space="preserve">иальных </w:t>
      </w:r>
      <w:r w:rsidRPr="00C04185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C04185">
        <w:rPr>
          <w:rFonts w:eastAsia="Calibri"/>
          <w:sz w:val="28"/>
          <w:szCs w:val="28"/>
          <w:lang w:eastAsia="ko-KR"/>
        </w:rPr>
        <w:t xml:space="preserve"> коллективного анализа проводимых детским объединением дел);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C04185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C04185">
        <w:rPr>
          <w:rFonts w:eastAsia="Calibri"/>
          <w:sz w:val="28"/>
          <w:szCs w:val="28"/>
          <w:lang w:eastAsia="ko-KR"/>
        </w:rPr>
        <w:br/>
      </w:r>
      <w:r w:rsidRPr="00C04185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42604F" w:rsidRPr="00C04185" w:rsidRDefault="0042604F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</w:p>
    <w:p w:rsidR="0042604F" w:rsidRPr="00C04185" w:rsidRDefault="0042604F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Cs/>
          <w:sz w:val="28"/>
          <w:szCs w:val="28"/>
          <w:lang w:val="ru-RU"/>
        </w:rPr>
        <w:t xml:space="preserve">Модуль 3.7. </w:t>
      </w:r>
      <w:r w:rsidRPr="00C04185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794C60" w:rsidRPr="00C04185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i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Экскурсии, экспедиции, походы помогают </w:t>
      </w:r>
      <w:proofErr w:type="gramStart"/>
      <w:r w:rsidR="00480B2C" w:rsidRPr="00C04185">
        <w:rPr>
          <w:rFonts w:eastAsia="Calibri"/>
          <w:sz w:val="28"/>
          <w:szCs w:val="28"/>
          <w:lang w:val="ru-RU"/>
        </w:rPr>
        <w:t>обучающемуся</w:t>
      </w:r>
      <w:proofErr w:type="gramEnd"/>
      <w:r w:rsidRPr="00C04185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C04185">
        <w:rPr>
          <w:rFonts w:eastAsia="Calibri"/>
          <w:sz w:val="28"/>
          <w:szCs w:val="28"/>
          <w:lang w:val="ru-RU"/>
        </w:rPr>
        <w:t xml:space="preserve">зличных внешкольных ситуациях. </w:t>
      </w:r>
      <w:proofErr w:type="gramStart"/>
      <w:r w:rsidRPr="00C04185">
        <w:rPr>
          <w:rFonts w:eastAsia="Calibri"/>
          <w:sz w:val="28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C04185">
        <w:rPr>
          <w:rFonts w:eastAsia="Calibri"/>
          <w:sz w:val="28"/>
          <w:szCs w:val="28"/>
          <w:lang w:val="ru-RU"/>
        </w:rPr>
        <w:t xml:space="preserve">обучающихся </w:t>
      </w:r>
      <w:r w:rsidRPr="00C04185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Pr="00C04185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труда, преодоления </w:t>
      </w:r>
      <w:r w:rsidR="009C4A20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C04185">
        <w:rPr>
          <w:rFonts w:eastAsia="Calibri"/>
          <w:sz w:val="28"/>
          <w:szCs w:val="28"/>
          <w:lang w:val="ru-RU"/>
        </w:rPr>
        <w:t xml:space="preserve"> Эти воспитательные возможности </w:t>
      </w:r>
      <w:r w:rsidRPr="00C04185">
        <w:rPr>
          <w:rFonts w:eastAsia="Calibri"/>
          <w:sz w:val="28"/>
          <w:szCs w:val="28"/>
          <w:lang w:val="ru-RU"/>
        </w:rPr>
        <w:lastRenderedPageBreak/>
        <w:t>реализуются в рамках следующих видов и форм деятельности</w:t>
      </w:r>
      <w:proofErr w:type="gramStart"/>
      <w:r w:rsidRPr="00C04185">
        <w:rPr>
          <w:rFonts w:eastAsia="Calibri"/>
          <w:sz w:val="28"/>
          <w:szCs w:val="28"/>
          <w:lang w:val="ru-RU"/>
        </w:rPr>
        <w:t xml:space="preserve"> </w:t>
      </w:r>
      <w:r w:rsidR="00794C60" w:rsidRPr="00C04185">
        <w:rPr>
          <w:rFonts w:eastAsia="Calibri"/>
          <w:sz w:val="28"/>
          <w:szCs w:val="28"/>
          <w:lang w:val="ru-RU"/>
        </w:rPr>
        <w:t>:</w:t>
      </w:r>
      <w:proofErr w:type="gramEnd"/>
    </w:p>
    <w:p w:rsidR="00D2674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 w:rsidR="00D401BE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="00D401BE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D2674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</w:t>
      </w:r>
      <w:r w:rsidR="006E1C1A" w:rsidRPr="00C04185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C04185">
        <w:rPr>
          <w:rFonts w:eastAsia="Calibri"/>
          <w:sz w:val="28"/>
          <w:szCs w:val="28"/>
          <w:lang w:val="ru-RU"/>
        </w:rPr>
        <w:t xml:space="preserve"> и родителями обучающихся в другие города или села для углубленного изучения биографий проживавших здесь российских поэтов </w:t>
      </w:r>
      <w:r w:rsidR="00D401BE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D2674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D26743" w:rsidRPr="00C04185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sz w:val="28"/>
          <w:szCs w:val="28"/>
          <w:lang w:val="ru-RU"/>
        </w:rPr>
      </w:pPr>
      <w:proofErr w:type="gramStart"/>
      <w:r w:rsidRPr="00C04185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 w:rsidR="00D401BE" w:rsidRPr="00C04185">
        <w:rPr>
          <w:rFonts w:eastAsia="Calibri"/>
          <w:sz w:val="28"/>
          <w:szCs w:val="28"/>
          <w:lang w:val="ru-RU"/>
        </w:rPr>
        <w:t>организациями</w:t>
      </w:r>
      <w:r w:rsidR="002F59DF" w:rsidRPr="00C04185">
        <w:rPr>
          <w:rFonts w:eastAsia="Calibri"/>
          <w:sz w:val="28"/>
          <w:szCs w:val="28"/>
          <w:lang w:val="ru-RU"/>
        </w:rPr>
        <w:t xml:space="preserve">, реализующими дополнительные общеразвивающие программы </w:t>
      </w:r>
      <w:r w:rsidRPr="00C04185">
        <w:rPr>
          <w:rFonts w:eastAsia="Calibri"/>
          <w:sz w:val="28"/>
          <w:szCs w:val="28"/>
          <w:lang w:val="ru-RU"/>
        </w:rPr>
        <w:t xml:space="preserve">и осуществляемые </w:t>
      </w:r>
      <w:r w:rsidR="002F59DF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</w:t>
      </w:r>
      <w:proofErr w:type="gramEnd"/>
      <w:r w:rsidRPr="00C04185">
        <w:rPr>
          <w:rFonts w:eastAsia="Calibri"/>
          <w:sz w:val="28"/>
          <w:szCs w:val="28"/>
          <w:lang w:val="ru-RU"/>
        </w:rPr>
        <w:t xml:space="preserve"> всего похода - по возвращ</w:t>
      </w:r>
      <w:r w:rsidR="00D26743" w:rsidRPr="00C04185">
        <w:rPr>
          <w:rFonts w:eastAsia="Calibri"/>
          <w:sz w:val="28"/>
          <w:szCs w:val="28"/>
          <w:lang w:val="ru-RU"/>
        </w:rPr>
        <w:t>ению домой);</w:t>
      </w:r>
    </w:p>
    <w:p w:rsidR="009C4A20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proofErr w:type="spellStart"/>
      <w:r w:rsidRPr="00C04185">
        <w:rPr>
          <w:rFonts w:eastAsia="Calibri"/>
          <w:sz w:val="28"/>
          <w:szCs w:val="28"/>
          <w:lang w:val="ru-RU"/>
        </w:rPr>
        <w:t>турслет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с участием команд, сформированных из </w:t>
      </w:r>
      <w:r w:rsidR="000472E0" w:rsidRPr="00C04185">
        <w:rPr>
          <w:rFonts w:eastAsia="Calibri"/>
          <w:sz w:val="28"/>
          <w:szCs w:val="28"/>
          <w:lang w:val="ru-RU"/>
        </w:rPr>
        <w:t>педагогических работников</w:t>
      </w:r>
      <w:r w:rsidRPr="00C04185">
        <w:rPr>
          <w:rFonts w:eastAsia="Calibri"/>
          <w:sz w:val="28"/>
          <w:szCs w:val="28"/>
          <w:lang w:val="ru-RU"/>
        </w:rPr>
        <w:t>, обучающихся и</w:t>
      </w:r>
      <w:r w:rsidR="009C4A20" w:rsidRPr="00C04185">
        <w:rPr>
          <w:rFonts w:eastAsia="Calibri"/>
          <w:sz w:val="28"/>
          <w:szCs w:val="28"/>
          <w:lang w:val="ru-RU"/>
        </w:rPr>
        <w:t xml:space="preserve"> их</w:t>
      </w:r>
      <w:r w:rsidRPr="00C04185">
        <w:rPr>
          <w:rFonts w:eastAsia="Calibri"/>
          <w:sz w:val="28"/>
          <w:szCs w:val="28"/>
          <w:lang w:val="ru-RU"/>
        </w:rPr>
        <w:t xml:space="preserve"> родителей, включающий в себя, например: соревнование </w:t>
      </w:r>
      <w:r w:rsidR="002F59DF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D26743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летний выездной палаточный лагерь, ориентированный на организацию активного отдыха </w:t>
      </w:r>
      <w:proofErr w:type="gramStart"/>
      <w:r w:rsidRPr="00C04185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04185">
        <w:rPr>
          <w:rFonts w:eastAsia="Calibri"/>
          <w:sz w:val="28"/>
          <w:szCs w:val="28"/>
          <w:lang w:val="ru-RU"/>
        </w:rPr>
        <w:t xml:space="preserve">, обучение навыкам выживания в дикой природе, </w:t>
      </w:r>
      <w:r w:rsidRPr="00C04185">
        <w:rPr>
          <w:rFonts w:eastAsia="Calibri"/>
          <w:sz w:val="28"/>
          <w:szCs w:val="28"/>
          <w:lang w:val="ru-RU"/>
        </w:rPr>
        <w:lastRenderedPageBreak/>
        <w:t xml:space="preserve">закаливание (программа лагеря может включать мини-походы, марш-броски, ночное ориентирование, робинзонады, </w:t>
      </w:r>
      <w:proofErr w:type="spellStart"/>
      <w:r w:rsidRPr="00C04185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, игры, соревнования, конкурсы). 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D26743" w:rsidRPr="00C04185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Совместная деятельность </w:t>
      </w:r>
      <w:r w:rsidR="000472E0" w:rsidRPr="00C04185">
        <w:rPr>
          <w:sz w:val="28"/>
          <w:szCs w:val="28"/>
          <w:lang w:val="ru-RU"/>
        </w:rPr>
        <w:t>педагогических работников</w:t>
      </w:r>
      <w:r w:rsidRPr="00C04185">
        <w:rPr>
          <w:sz w:val="28"/>
          <w:szCs w:val="28"/>
          <w:lang w:val="ru-RU"/>
        </w:rPr>
        <w:t xml:space="preserve"> и обучающихся </w:t>
      </w:r>
      <w:r w:rsidR="002F59DF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C04185">
        <w:rPr>
          <w:sz w:val="28"/>
          <w:szCs w:val="28"/>
          <w:lang w:val="ru-RU"/>
        </w:rPr>
        <w:t>педагогического работника</w:t>
      </w:r>
      <w:r w:rsidRPr="00C04185">
        <w:rPr>
          <w:sz w:val="28"/>
          <w:szCs w:val="28"/>
          <w:lang w:val="ru-RU"/>
        </w:rPr>
        <w:t xml:space="preserve"> и </w:t>
      </w:r>
      <w:r w:rsidR="003A32F3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 – подготовить </w:t>
      </w:r>
      <w:r w:rsidR="00480B2C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C04185">
        <w:rPr>
          <w:sz w:val="28"/>
          <w:szCs w:val="28"/>
          <w:lang w:val="ru-RU"/>
        </w:rPr>
        <w:t>профориентационно</w:t>
      </w:r>
      <w:proofErr w:type="spellEnd"/>
      <w:r w:rsidRPr="00C04185">
        <w:rPr>
          <w:sz w:val="28"/>
          <w:szCs w:val="28"/>
          <w:lang w:val="ru-RU"/>
        </w:rPr>
        <w:t xml:space="preserve"> значимые проблемные ситуации, формирующие готовность </w:t>
      </w:r>
      <w:r w:rsidR="00480B2C" w:rsidRPr="00C04185">
        <w:rPr>
          <w:sz w:val="28"/>
          <w:szCs w:val="28"/>
          <w:lang w:val="ru-RU"/>
        </w:rPr>
        <w:t>обучающегося</w:t>
      </w:r>
      <w:r w:rsidRPr="00C04185">
        <w:rPr>
          <w:sz w:val="28"/>
          <w:szCs w:val="28"/>
          <w:lang w:val="ru-RU"/>
        </w:rPr>
        <w:t xml:space="preserve"> к выбору, </w:t>
      </w:r>
      <w:r w:rsidR="00E81C16" w:rsidRPr="00C04185">
        <w:rPr>
          <w:sz w:val="28"/>
          <w:szCs w:val="28"/>
          <w:lang w:val="ru-RU"/>
        </w:rPr>
        <w:t xml:space="preserve">педагогический работник </w:t>
      </w:r>
      <w:r w:rsidRPr="00C04185">
        <w:rPr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в постиндустриальном мире, охватывающий не только профессиональную,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но и </w:t>
      </w:r>
      <w:proofErr w:type="spellStart"/>
      <w:r w:rsidRPr="00C04185">
        <w:rPr>
          <w:sz w:val="28"/>
          <w:szCs w:val="28"/>
          <w:lang w:val="ru-RU"/>
        </w:rPr>
        <w:t>внепрофессиональную</w:t>
      </w:r>
      <w:proofErr w:type="spellEnd"/>
      <w:r w:rsidRPr="00C04185">
        <w:rPr>
          <w:sz w:val="28"/>
          <w:szCs w:val="28"/>
          <w:lang w:val="ru-RU"/>
        </w:rPr>
        <w:t xml:space="preserve"> составляющие такой деятельности. </w:t>
      </w:r>
      <w:r w:rsidRPr="00C04185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C04185">
        <w:rPr>
          <w:rStyle w:val="CharAttribute512"/>
          <w:rFonts w:eastAsia="№Е"/>
          <w:szCs w:val="28"/>
          <w:lang w:val="ru-RU"/>
        </w:rPr>
        <w:t>через</w:t>
      </w:r>
      <w:r w:rsidRPr="00C04185">
        <w:rPr>
          <w:sz w:val="28"/>
          <w:szCs w:val="28"/>
          <w:lang w:val="ru-RU"/>
        </w:rPr>
        <w:t>:</w:t>
      </w:r>
      <w:r w:rsidR="00D26743" w:rsidRPr="00C04185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proofErr w:type="gramStart"/>
      <w:r w:rsidRPr="00C04185">
        <w:rPr>
          <w:rFonts w:eastAsia="Calibri"/>
          <w:sz w:val="28"/>
          <w:szCs w:val="28"/>
          <w:lang w:val="ru-RU"/>
        </w:rPr>
        <w:t xml:space="preserve">циклы </w:t>
      </w: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</w:t>
      </w:r>
      <w:r w:rsidR="00480B2C" w:rsidRPr="00C04185">
        <w:rPr>
          <w:rFonts w:eastAsia="Calibri"/>
          <w:sz w:val="28"/>
          <w:szCs w:val="28"/>
          <w:lang w:val="ru-RU"/>
        </w:rPr>
        <w:t xml:space="preserve">часов общения, направленных на </w:t>
      </w:r>
      <w:r w:rsidRPr="00C04185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C04185">
        <w:rPr>
          <w:rFonts w:eastAsia="Calibri"/>
          <w:sz w:val="28"/>
          <w:szCs w:val="28"/>
          <w:lang w:val="ru-RU"/>
        </w:rPr>
        <w:t>обучающегося</w:t>
      </w:r>
      <w:r w:rsidRPr="00C04185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  <w:proofErr w:type="gramEnd"/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C04185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C04185">
        <w:rPr>
          <w:rFonts w:eastAsia="Calibri"/>
          <w:sz w:val="28"/>
          <w:szCs w:val="28"/>
          <w:lang w:val="ru-RU"/>
        </w:rPr>
        <w:t>обучающимся</w:t>
      </w:r>
      <w:r w:rsidRPr="00C04185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 w:rsidR="0042604F" w:rsidRPr="00C04185">
        <w:rPr>
          <w:rFonts w:eastAsia="Calibri"/>
          <w:sz w:val="28"/>
          <w:szCs w:val="28"/>
          <w:lang w:val="ru-RU"/>
        </w:rPr>
        <w:t>обучающимся</w:t>
      </w:r>
      <w:r w:rsidRPr="00C04185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посещение </w:t>
      </w: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парков, </w:t>
      </w: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лагерей, дней открытых дверей в </w:t>
      </w:r>
      <w:r w:rsidR="006E1C1A" w:rsidRPr="00C04185">
        <w:rPr>
          <w:rFonts w:eastAsia="Calibri"/>
          <w:sz w:val="28"/>
          <w:szCs w:val="28"/>
          <w:lang w:val="ru-RU"/>
        </w:rPr>
        <w:t>профессиональные образовательные организации и организации высшего образования</w:t>
      </w:r>
      <w:r w:rsidRPr="00C04185">
        <w:rPr>
          <w:rFonts w:eastAsia="Calibri"/>
          <w:sz w:val="28"/>
          <w:szCs w:val="28"/>
          <w:lang w:val="ru-RU"/>
        </w:rPr>
        <w:t>;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организация на базе пришкольного детского лагеря отдыха </w:t>
      </w: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смен, в работе которых принимают участие эксперты </w:t>
      </w:r>
      <w:r w:rsidR="00D26743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lastRenderedPageBreak/>
        <w:t xml:space="preserve">в области профориентации и где </w:t>
      </w:r>
      <w:r w:rsidR="00480B2C" w:rsidRPr="00C04185">
        <w:rPr>
          <w:rFonts w:eastAsia="Calibri"/>
          <w:sz w:val="28"/>
          <w:szCs w:val="28"/>
          <w:lang w:val="ru-RU"/>
        </w:rPr>
        <w:t>обучающиеся</w:t>
      </w:r>
      <w:r w:rsidRPr="00C04185">
        <w:rPr>
          <w:rFonts w:eastAsia="Calibri"/>
          <w:sz w:val="28"/>
          <w:szCs w:val="28"/>
          <w:lang w:val="ru-RU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04185">
        <w:rPr>
          <w:rFonts w:eastAsia="Calibri"/>
          <w:sz w:val="28"/>
          <w:szCs w:val="28"/>
          <w:lang w:val="ru-RU"/>
        </w:rPr>
        <w:t xml:space="preserve">совместное с </w:t>
      </w:r>
      <w:r w:rsidR="00C4576F" w:rsidRPr="00C04185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C04185">
        <w:rPr>
          <w:rFonts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</w:t>
      </w:r>
      <w:proofErr w:type="spellStart"/>
      <w:r w:rsidRPr="00C04185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C04185">
        <w:rPr>
          <w:rFonts w:eastAsia="Calibri"/>
          <w:sz w:val="28"/>
          <w:szCs w:val="28"/>
          <w:lang w:val="ru-RU"/>
        </w:rPr>
        <w:t>онлайн-тестирования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, прохождение </w:t>
      </w:r>
      <w:proofErr w:type="spellStart"/>
      <w:r w:rsidRPr="00C04185">
        <w:rPr>
          <w:rFonts w:eastAsia="Calibri"/>
          <w:sz w:val="28"/>
          <w:szCs w:val="28"/>
          <w:lang w:val="ru-RU"/>
        </w:rPr>
        <w:t>онлайн</w:t>
      </w:r>
      <w:proofErr w:type="spellEnd"/>
      <w:r w:rsidRPr="00C04185">
        <w:rPr>
          <w:rFonts w:eastAsia="Calibri"/>
          <w:sz w:val="28"/>
          <w:szCs w:val="28"/>
          <w:lang w:val="ru-RU"/>
        </w:rPr>
        <w:t xml:space="preserve"> курсов по интересующим профессиям </w:t>
      </w:r>
      <w:r w:rsidR="002F59DF" w:rsidRPr="00C04185">
        <w:rPr>
          <w:rFonts w:eastAsia="Calibri"/>
          <w:sz w:val="28"/>
          <w:szCs w:val="28"/>
          <w:lang w:val="ru-RU"/>
        </w:rPr>
        <w:br/>
      </w:r>
      <w:r w:rsidRPr="00C04185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C04185">
        <w:rPr>
          <w:sz w:val="28"/>
          <w:szCs w:val="28"/>
          <w:lang w:val="ru-RU"/>
        </w:rPr>
        <w:t>профориентационных</w:t>
      </w:r>
      <w:proofErr w:type="spellEnd"/>
      <w:r w:rsidRPr="00C04185">
        <w:rPr>
          <w:sz w:val="28"/>
          <w:szCs w:val="28"/>
          <w:lang w:val="ru-RU"/>
        </w:rPr>
        <w:t xml:space="preserve"> проектов, созданных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>в мастер</w:t>
      </w:r>
      <w:r w:rsidR="00480B2C" w:rsidRPr="00C04185">
        <w:rPr>
          <w:sz w:val="28"/>
          <w:szCs w:val="28"/>
          <w:lang w:val="ru-RU"/>
        </w:rPr>
        <w:t>-</w:t>
      </w:r>
      <w:r w:rsidRPr="00C04185">
        <w:rPr>
          <w:sz w:val="28"/>
          <w:szCs w:val="28"/>
          <w:lang w:val="ru-RU"/>
        </w:rPr>
        <w:t>классах, посещение открытых уроков;</w:t>
      </w:r>
    </w:p>
    <w:p w:rsidR="00D26743" w:rsidRPr="00C0418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C04185">
        <w:rPr>
          <w:sz w:val="28"/>
          <w:szCs w:val="28"/>
          <w:lang w:val="ru-RU"/>
        </w:rPr>
        <w:t xml:space="preserve">(законных представителей) </w:t>
      </w:r>
      <w:r w:rsidRPr="00C04185">
        <w:rPr>
          <w:sz w:val="28"/>
          <w:szCs w:val="28"/>
          <w:lang w:val="ru-RU"/>
        </w:rPr>
        <w:t xml:space="preserve">по вопросам склонностей, способностей, дарований </w:t>
      </w:r>
      <w:r w:rsidR="00480B2C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>и иных индивидуальных особенностей обучающихся, которые могут иметь значение в процессе выбора ими профессии;</w:t>
      </w:r>
    </w:p>
    <w:p w:rsidR="00480B2C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освоение </w:t>
      </w:r>
      <w:proofErr w:type="gramStart"/>
      <w:r w:rsidR="00AF012F" w:rsidRPr="00C04185">
        <w:rPr>
          <w:sz w:val="28"/>
          <w:szCs w:val="28"/>
          <w:lang w:val="ru-RU"/>
        </w:rPr>
        <w:t>обучающимися</w:t>
      </w:r>
      <w:proofErr w:type="gramEnd"/>
      <w:r w:rsidR="00AF012F" w:rsidRPr="00C04185">
        <w:rPr>
          <w:sz w:val="28"/>
          <w:szCs w:val="28"/>
          <w:lang w:val="ru-RU"/>
        </w:rPr>
        <w:t xml:space="preserve"> </w:t>
      </w:r>
      <w:r w:rsidRPr="00C04185">
        <w:rPr>
          <w:sz w:val="28"/>
          <w:szCs w:val="28"/>
          <w:lang w:val="ru-RU"/>
        </w:rPr>
        <w:t xml:space="preserve">основ профессии в рамках различных курсов </w:t>
      </w:r>
      <w:r w:rsidR="00480B2C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в рамках курсов дополнительного образования.  </w:t>
      </w:r>
    </w:p>
    <w:p w:rsidR="00AF012F" w:rsidRPr="00C04185" w:rsidRDefault="000D19C7" w:rsidP="0042604F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t xml:space="preserve">3.9. Модуль </w:t>
      </w:r>
      <w:r w:rsidRPr="00C04185">
        <w:rPr>
          <w:b/>
          <w:sz w:val="28"/>
          <w:szCs w:val="28"/>
          <w:lang w:val="ru-RU"/>
        </w:rPr>
        <w:t>«</w:t>
      </w:r>
      <w:proofErr w:type="gramStart"/>
      <w:r w:rsidRPr="00C04185">
        <w:rPr>
          <w:b/>
          <w:sz w:val="28"/>
          <w:szCs w:val="28"/>
          <w:lang w:val="ru-RU"/>
        </w:rPr>
        <w:t>Школьные</w:t>
      </w:r>
      <w:proofErr w:type="gramEnd"/>
      <w:r w:rsidRPr="00C04185">
        <w:rPr>
          <w:b/>
          <w:sz w:val="28"/>
          <w:szCs w:val="28"/>
          <w:lang w:val="ru-RU"/>
        </w:rPr>
        <w:t xml:space="preserve"> медиа»</w:t>
      </w:r>
    </w:p>
    <w:p w:rsidR="000D19C7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C04185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C04185">
        <w:rPr>
          <w:sz w:val="28"/>
          <w:szCs w:val="28"/>
          <w:shd w:val="clear" w:color="auto" w:fill="FFFFFF"/>
          <w:lang w:val="ru-RU"/>
        </w:rPr>
        <w:t>обучающимися</w:t>
      </w:r>
      <w:r w:rsidRPr="00C04185">
        <w:rPr>
          <w:sz w:val="28"/>
          <w:szCs w:val="28"/>
          <w:shd w:val="clear" w:color="auto" w:fill="FFFFFF"/>
          <w:lang w:val="ru-RU"/>
        </w:rPr>
        <w:t xml:space="preserve"> </w:t>
      </w:r>
      <w:r w:rsidR="002F59DF" w:rsidRPr="00C04185">
        <w:rPr>
          <w:sz w:val="28"/>
          <w:szCs w:val="28"/>
          <w:shd w:val="clear" w:color="auto" w:fill="FFFFFF"/>
          <w:lang w:val="ru-RU"/>
        </w:rPr>
        <w:br/>
      </w:r>
      <w:r w:rsidRPr="00C04185">
        <w:rPr>
          <w:sz w:val="28"/>
          <w:szCs w:val="28"/>
          <w:shd w:val="clear" w:color="auto" w:fill="FFFFFF"/>
          <w:lang w:val="ru-RU"/>
        </w:rPr>
        <w:t xml:space="preserve">и </w:t>
      </w:r>
      <w:r w:rsidR="00C4576F" w:rsidRPr="00C04185">
        <w:rPr>
          <w:sz w:val="28"/>
          <w:szCs w:val="28"/>
          <w:shd w:val="clear" w:color="auto" w:fill="FFFFFF"/>
          <w:lang w:val="ru-RU"/>
        </w:rPr>
        <w:t>педагогическими работниками</w:t>
      </w:r>
      <w:r w:rsidRPr="00C04185">
        <w:rPr>
          <w:sz w:val="28"/>
          <w:szCs w:val="28"/>
          <w:shd w:val="clear" w:color="auto" w:fill="FFFFFF"/>
          <w:lang w:val="ru-RU"/>
        </w:rPr>
        <w:t xml:space="preserve"> средств распространения текстовой, аудио и </w:t>
      </w:r>
      <w:proofErr w:type="gramStart"/>
      <w:r w:rsidRPr="00C04185">
        <w:rPr>
          <w:sz w:val="28"/>
          <w:szCs w:val="28"/>
          <w:shd w:val="clear" w:color="auto" w:fill="FFFFFF"/>
          <w:lang w:val="ru-RU"/>
        </w:rPr>
        <w:t>видео информации</w:t>
      </w:r>
      <w:proofErr w:type="gramEnd"/>
      <w:r w:rsidRPr="00C04185">
        <w:rPr>
          <w:sz w:val="28"/>
          <w:szCs w:val="28"/>
          <w:shd w:val="clear" w:color="auto" w:fill="FFFFFF"/>
          <w:lang w:val="ru-RU"/>
        </w:rPr>
        <w:t xml:space="preserve">) – </w:t>
      </w:r>
      <w:r w:rsidRPr="00C04185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C04185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C04185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0D19C7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разновозрастный редакционный совет </w:t>
      </w:r>
      <w:r w:rsidR="00AF012F" w:rsidRPr="00C04185">
        <w:rPr>
          <w:sz w:val="28"/>
          <w:szCs w:val="28"/>
          <w:lang w:val="ru-RU"/>
        </w:rPr>
        <w:t>обучающихся</w:t>
      </w:r>
      <w:r w:rsidRPr="00C04185">
        <w:rPr>
          <w:sz w:val="28"/>
          <w:szCs w:val="28"/>
          <w:lang w:val="ru-RU"/>
        </w:rPr>
        <w:t xml:space="preserve">, </w:t>
      </w:r>
      <w:r w:rsidR="00657FE5" w:rsidRPr="00C04185">
        <w:rPr>
          <w:sz w:val="28"/>
          <w:szCs w:val="28"/>
          <w:lang w:val="ru-RU"/>
        </w:rPr>
        <w:t xml:space="preserve">обучающихся старших классов </w:t>
      </w:r>
      <w:r w:rsidRPr="00C04185">
        <w:rPr>
          <w:sz w:val="28"/>
          <w:szCs w:val="28"/>
          <w:lang w:val="ru-RU"/>
        </w:rPr>
        <w:t xml:space="preserve">и консультирующих их </w:t>
      </w:r>
      <w:r w:rsidR="00657FE5" w:rsidRPr="00C04185">
        <w:rPr>
          <w:sz w:val="28"/>
          <w:szCs w:val="28"/>
          <w:lang w:val="ru-RU"/>
        </w:rPr>
        <w:t>педагогических работников</w:t>
      </w:r>
      <w:r w:rsidRPr="00C04185">
        <w:rPr>
          <w:sz w:val="28"/>
          <w:szCs w:val="28"/>
          <w:lang w:val="ru-RU"/>
        </w:rPr>
        <w:t xml:space="preserve">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D19C7" w:rsidRPr="00C04185" w:rsidRDefault="00657FE5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>школьная газета для обучающихся старших классов</w:t>
      </w:r>
      <w:r w:rsidR="000D19C7" w:rsidRPr="00C04185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2F59DF" w:rsidRPr="00C04185">
        <w:rPr>
          <w:sz w:val="28"/>
          <w:szCs w:val="28"/>
          <w:lang w:val="ru-RU"/>
        </w:rPr>
        <w:t xml:space="preserve">о профессиональных организациях, об организациях </w:t>
      </w:r>
      <w:r w:rsidR="002F59DF" w:rsidRPr="00C04185">
        <w:rPr>
          <w:sz w:val="28"/>
          <w:szCs w:val="28"/>
          <w:lang w:val="ru-RU"/>
        </w:rPr>
        <w:lastRenderedPageBreak/>
        <w:t xml:space="preserve">высшего образования </w:t>
      </w:r>
      <w:r w:rsidR="000D19C7" w:rsidRPr="00C04185">
        <w:rPr>
          <w:sz w:val="28"/>
          <w:szCs w:val="28"/>
          <w:lang w:val="ru-RU"/>
        </w:rPr>
        <w:t xml:space="preserve">и востребованных рабочих вакансиях, которые могут быть интересны </w:t>
      </w:r>
      <w:r w:rsidR="00480B2C" w:rsidRPr="00C04185">
        <w:rPr>
          <w:sz w:val="28"/>
          <w:szCs w:val="28"/>
          <w:lang w:val="ru-RU"/>
        </w:rPr>
        <w:t>обучающимся</w:t>
      </w:r>
      <w:r w:rsidR="000D19C7" w:rsidRPr="00C04185">
        <w:rPr>
          <w:sz w:val="28"/>
          <w:szCs w:val="28"/>
          <w:lang w:val="ru-RU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:rsidR="000D19C7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>школьный</w:t>
      </w:r>
      <w:proofErr w:type="gramEnd"/>
      <w:r w:rsidRPr="00C04185">
        <w:rPr>
          <w:sz w:val="28"/>
          <w:szCs w:val="28"/>
          <w:lang w:val="ru-RU"/>
        </w:rPr>
        <w:t xml:space="preserve"> </w:t>
      </w:r>
      <w:proofErr w:type="spellStart"/>
      <w:r w:rsidRPr="00C04185">
        <w:rPr>
          <w:sz w:val="28"/>
          <w:szCs w:val="28"/>
          <w:lang w:val="ru-RU"/>
        </w:rPr>
        <w:t>медиацентр</w:t>
      </w:r>
      <w:proofErr w:type="spellEnd"/>
      <w:r w:rsidRPr="00C04185">
        <w:rPr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D19C7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 xml:space="preserve">школьная </w:t>
      </w:r>
      <w:r w:rsidR="00D26743" w:rsidRPr="00C04185">
        <w:rPr>
          <w:sz w:val="28"/>
          <w:szCs w:val="28"/>
          <w:lang w:val="ru-RU"/>
        </w:rPr>
        <w:t xml:space="preserve">интернет-группа – </w:t>
      </w:r>
      <w:r w:rsidRPr="00C04185">
        <w:rPr>
          <w:sz w:val="28"/>
          <w:szCs w:val="28"/>
          <w:lang w:val="ru-RU"/>
        </w:rPr>
        <w:t xml:space="preserve">разновозрастное сообщество обучающихся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</w:t>
      </w:r>
      <w:r w:rsidR="000472E0" w:rsidRPr="00C04185">
        <w:rPr>
          <w:sz w:val="28"/>
          <w:szCs w:val="28"/>
          <w:lang w:val="ru-RU"/>
        </w:rPr>
        <w:t>педагогических работников</w:t>
      </w:r>
      <w:r w:rsidRPr="00C04185">
        <w:rPr>
          <w:sz w:val="28"/>
          <w:szCs w:val="28"/>
          <w:lang w:val="ru-RU"/>
        </w:rPr>
        <w:t xml:space="preserve">, поддерживающее интернет-сайт школы </w:t>
      </w:r>
      <w:r w:rsidR="002F59DF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C04185">
        <w:rPr>
          <w:sz w:val="28"/>
          <w:szCs w:val="28"/>
          <w:lang w:val="ru-RU"/>
        </w:rPr>
        <w:t>обучающимися</w:t>
      </w:r>
      <w:r w:rsidRPr="00C04185">
        <w:rPr>
          <w:sz w:val="28"/>
          <w:szCs w:val="28"/>
          <w:lang w:val="ru-RU"/>
        </w:rPr>
        <w:t xml:space="preserve">, </w:t>
      </w:r>
      <w:r w:rsidR="00C4576F" w:rsidRPr="00C04185">
        <w:rPr>
          <w:sz w:val="28"/>
          <w:szCs w:val="28"/>
          <w:lang w:val="ru-RU"/>
        </w:rPr>
        <w:t>педагогическими работниками</w:t>
      </w:r>
      <w:r w:rsidRPr="00C04185">
        <w:rPr>
          <w:sz w:val="28"/>
          <w:szCs w:val="28"/>
          <w:lang w:val="ru-RU"/>
        </w:rPr>
        <w:t xml:space="preserve"> и родителями могли бы открыто обсуждаться значимые для школы вопросы; </w:t>
      </w:r>
      <w:proofErr w:type="gramEnd"/>
    </w:p>
    <w:p w:rsidR="000D19C7" w:rsidRPr="00C0418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B361E5" w:rsidRPr="00C04185" w:rsidRDefault="000D19C7" w:rsidP="0042604F">
      <w:pPr>
        <w:wordWrap/>
        <w:spacing w:line="336" w:lineRule="auto"/>
        <w:ind w:firstLine="709"/>
        <w:rPr>
          <w:sz w:val="28"/>
          <w:szCs w:val="28"/>
          <w:shd w:val="clear" w:color="auto" w:fill="FFFFFF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Pr="00C04185">
        <w:rPr>
          <w:sz w:val="28"/>
          <w:szCs w:val="28"/>
          <w:shd w:val="clear" w:color="auto" w:fill="FFFFFF"/>
          <w:lang w:val="ru-RU"/>
        </w:rPr>
        <w:t>школьных медиа.</w:t>
      </w:r>
      <w:proofErr w:type="gramEnd"/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t xml:space="preserve">3.10. Модуль </w:t>
      </w:r>
      <w:r w:rsidRPr="00C04185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proofErr w:type="gramStart"/>
      <w:r w:rsidRPr="00C04185">
        <w:rPr>
          <w:sz w:val="28"/>
          <w:szCs w:val="28"/>
        </w:rPr>
        <w:t xml:space="preserve">Окружающая </w:t>
      </w:r>
      <w:r w:rsidR="00B361E5" w:rsidRPr="00C04185">
        <w:rPr>
          <w:sz w:val="28"/>
          <w:szCs w:val="28"/>
        </w:rPr>
        <w:t>обучающегося</w:t>
      </w:r>
      <w:r w:rsidRPr="00C04185">
        <w:rPr>
          <w:sz w:val="28"/>
          <w:szCs w:val="28"/>
        </w:rPr>
        <w:t xml:space="preserve"> предметно-эстетическая среда школы, </w:t>
      </w:r>
      <w:r w:rsidR="00657FE5" w:rsidRPr="00C04185">
        <w:rPr>
          <w:sz w:val="28"/>
          <w:szCs w:val="28"/>
        </w:rPr>
        <w:br/>
      </w:r>
      <w:r w:rsidRPr="00C04185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C04185">
        <w:rPr>
          <w:sz w:val="28"/>
          <w:szCs w:val="28"/>
        </w:rPr>
        <w:t>обучающегося</w:t>
      </w:r>
      <w:r w:rsidRPr="00C04185">
        <w:rPr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C0418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C04185">
        <w:rPr>
          <w:sz w:val="28"/>
          <w:szCs w:val="28"/>
        </w:rPr>
        <w:t xml:space="preserve">способствует позитивному восприятию </w:t>
      </w:r>
      <w:r w:rsidR="00B361E5" w:rsidRPr="00C04185">
        <w:rPr>
          <w:sz w:val="28"/>
          <w:szCs w:val="28"/>
        </w:rPr>
        <w:t xml:space="preserve">обучающимся </w:t>
      </w:r>
      <w:r w:rsidRPr="00C04185">
        <w:rPr>
          <w:sz w:val="28"/>
          <w:szCs w:val="28"/>
        </w:rPr>
        <w:t>школы.</w:t>
      </w:r>
      <w:proofErr w:type="gramEnd"/>
      <w:r w:rsidRPr="00C04185">
        <w:rPr>
          <w:sz w:val="28"/>
          <w:szCs w:val="28"/>
        </w:rPr>
        <w:t xml:space="preserve"> Воспитывающее влияние на </w:t>
      </w:r>
      <w:proofErr w:type="gramStart"/>
      <w:r w:rsidR="00B361E5" w:rsidRPr="00C04185">
        <w:rPr>
          <w:sz w:val="28"/>
          <w:szCs w:val="28"/>
        </w:rPr>
        <w:t>обучающегося</w:t>
      </w:r>
      <w:proofErr w:type="gramEnd"/>
      <w:r w:rsidRPr="00C04185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как:</w:t>
      </w:r>
      <w:r w:rsidRPr="00C04185">
        <w:rPr>
          <w:rStyle w:val="CharAttribute502"/>
          <w:rFonts w:eastAsia="№Е"/>
          <w:i w:val="0"/>
          <w:szCs w:val="28"/>
        </w:rPr>
        <w:t xml:space="preserve"> 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</w:t>
      </w:r>
      <w:r w:rsidRPr="00C04185">
        <w:rPr>
          <w:sz w:val="28"/>
          <w:szCs w:val="28"/>
        </w:rPr>
        <w:lastRenderedPageBreak/>
        <w:t xml:space="preserve">которая может служить хорошим средством разрушения негативных установок обучающихся на учебные и </w:t>
      </w:r>
      <w:proofErr w:type="spellStart"/>
      <w:r w:rsidRPr="00C04185">
        <w:rPr>
          <w:sz w:val="28"/>
          <w:szCs w:val="28"/>
        </w:rPr>
        <w:t>внеучебные</w:t>
      </w:r>
      <w:proofErr w:type="spellEnd"/>
      <w:r w:rsidRPr="00C04185">
        <w:rPr>
          <w:sz w:val="28"/>
          <w:szCs w:val="28"/>
        </w:rPr>
        <w:t xml:space="preserve"> занятия;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proofErr w:type="gramStart"/>
      <w:r w:rsidRPr="00C04185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C04185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C04185">
        <w:rPr>
          <w:sz w:val="28"/>
          <w:szCs w:val="28"/>
        </w:rPr>
        <w:br/>
        <w:t>с интересными людьми и т.п.);</w:t>
      </w:r>
      <w:proofErr w:type="gramEnd"/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>озеленение</w:t>
      </w:r>
      <w:r w:rsidRPr="00C04185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C04185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C04185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C04185">
        <w:rPr>
          <w:sz w:val="28"/>
          <w:szCs w:val="28"/>
        </w:rPr>
        <w:t xml:space="preserve"> 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C04185">
        <w:rPr>
          <w:rStyle w:val="CharAttribute526"/>
          <w:rFonts w:eastAsia="№Е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C04185">
        <w:rPr>
          <w:rStyle w:val="CharAttribute526"/>
          <w:rFonts w:eastAsia="№Е"/>
          <w:szCs w:val="28"/>
        </w:rPr>
        <w:t>обучающиеся</w:t>
      </w:r>
      <w:r w:rsidRPr="00C04185">
        <w:rPr>
          <w:rStyle w:val="CharAttribute526"/>
          <w:rFonts w:eastAsia="№Е"/>
          <w:szCs w:val="28"/>
        </w:rPr>
        <w:t xml:space="preserve">, родители </w:t>
      </w:r>
      <w:r w:rsidR="002F59DF" w:rsidRPr="00C04185">
        <w:rPr>
          <w:rStyle w:val="CharAttribute526"/>
          <w:rFonts w:eastAsia="№Е"/>
          <w:szCs w:val="28"/>
        </w:rPr>
        <w:br/>
      </w:r>
      <w:r w:rsidRPr="00C04185">
        <w:rPr>
          <w:rStyle w:val="CharAttribute526"/>
          <w:rFonts w:eastAsia="№Е"/>
          <w:szCs w:val="28"/>
        </w:rPr>
        <w:t xml:space="preserve">и </w:t>
      </w:r>
      <w:r w:rsidR="00E81C16" w:rsidRPr="00C04185">
        <w:rPr>
          <w:rStyle w:val="CharAttribute526"/>
          <w:rFonts w:eastAsia="№Е"/>
          <w:szCs w:val="28"/>
        </w:rPr>
        <w:t>педагогические работники</w:t>
      </w:r>
      <w:r w:rsidRPr="00C04185">
        <w:rPr>
          <w:rStyle w:val="CharAttribute526"/>
          <w:rFonts w:eastAsia="№Е"/>
          <w:szCs w:val="28"/>
        </w:rPr>
        <w:t xml:space="preserve"> могут выставлять для общего пользования свои книги, а также брать с них для чтения любые другие;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>благоустройство классных кабинетов, осуществляемое кл</w:t>
      </w:r>
      <w:r w:rsidR="002F59DF" w:rsidRPr="00C04185">
        <w:rPr>
          <w:sz w:val="28"/>
          <w:szCs w:val="28"/>
        </w:rPr>
        <w:t>ассными руководителями вместе с</w:t>
      </w:r>
      <w:r w:rsidRPr="00C04185">
        <w:rPr>
          <w:sz w:val="28"/>
          <w:szCs w:val="28"/>
        </w:rPr>
        <w:t xml:space="preserve"> </w:t>
      </w:r>
      <w:r w:rsidR="00AF012F" w:rsidRPr="00C04185">
        <w:rPr>
          <w:sz w:val="28"/>
          <w:szCs w:val="28"/>
        </w:rPr>
        <w:t xml:space="preserve">обучающимся </w:t>
      </w:r>
      <w:r w:rsidRPr="00C04185">
        <w:rPr>
          <w:sz w:val="28"/>
          <w:szCs w:val="28"/>
        </w:rPr>
        <w:t xml:space="preserve">и своих классов, позволяющее </w:t>
      </w:r>
      <w:r w:rsidR="00AC1CB5" w:rsidRPr="00C04185">
        <w:rPr>
          <w:sz w:val="28"/>
          <w:szCs w:val="28"/>
        </w:rPr>
        <w:t>обучающимся проявить</w:t>
      </w:r>
      <w:r w:rsidRPr="00C04185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C04185">
        <w:rPr>
          <w:sz w:val="28"/>
          <w:szCs w:val="28"/>
        </w:rPr>
        <w:t xml:space="preserve"> </w:t>
      </w:r>
      <w:proofErr w:type="gramStart"/>
      <w:r w:rsidR="00B361E5" w:rsidRPr="00C04185">
        <w:rPr>
          <w:sz w:val="28"/>
          <w:szCs w:val="28"/>
        </w:rPr>
        <w:t>со</w:t>
      </w:r>
      <w:proofErr w:type="gramEnd"/>
      <w:r w:rsidR="00B361E5" w:rsidRPr="00C04185">
        <w:rPr>
          <w:sz w:val="28"/>
          <w:szCs w:val="28"/>
        </w:rPr>
        <w:t xml:space="preserve"> своими обучающимися</w:t>
      </w:r>
      <w:r w:rsidRPr="00C04185">
        <w:rPr>
          <w:sz w:val="28"/>
          <w:szCs w:val="28"/>
        </w:rPr>
        <w:t>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C04185">
        <w:rPr>
          <w:sz w:val="28"/>
          <w:szCs w:val="28"/>
        </w:rPr>
        <w:t>размещение в коридорах и рекреациях школы</w:t>
      </w:r>
      <w:r w:rsidRPr="00C04185">
        <w:rPr>
          <w:rStyle w:val="CharAttribute526"/>
          <w:rFonts w:eastAsia="№Е"/>
          <w:szCs w:val="28"/>
        </w:rPr>
        <w:t xml:space="preserve"> экспонатов школьного </w:t>
      </w:r>
      <w:proofErr w:type="spellStart"/>
      <w:r w:rsidRPr="00C04185">
        <w:rPr>
          <w:rStyle w:val="CharAttribute526"/>
          <w:rFonts w:eastAsia="№Е"/>
          <w:szCs w:val="28"/>
        </w:rPr>
        <w:t>экспериментариума</w:t>
      </w:r>
      <w:proofErr w:type="spellEnd"/>
      <w:r w:rsidRPr="00C04185">
        <w:rPr>
          <w:rStyle w:val="CharAttribute526"/>
          <w:rFonts w:eastAsia="№Е"/>
          <w:szCs w:val="28"/>
        </w:rPr>
        <w:t xml:space="preserve"> </w:t>
      </w:r>
      <w:r w:rsidRPr="00C04185">
        <w:rPr>
          <w:sz w:val="28"/>
          <w:szCs w:val="28"/>
        </w:rPr>
        <w:t>–</w:t>
      </w:r>
      <w:r w:rsidRPr="00C04185">
        <w:rPr>
          <w:rStyle w:val="CharAttribute526"/>
          <w:rFonts w:eastAsia="№Е"/>
          <w:szCs w:val="28"/>
        </w:rPr>
        <w:t xml:space="preserve"> набора приспособлений для проведения </w:t>
      </w:r>
      <w:proofErr w:type="gramStart"/>
      <w:r w:rsidRPr="00C04185">
        <w:rPr>
          <w:rStyle w:val="CharAttribute526"/>
          <w:rFonts w:eastAsia="№Е"/>
          <w:szCs w:val="28"/>
        </w:rPr>
        <w:t>заинтересованными</w:t>
      </w:r>
      <w:proofErr w:type="gramEnd"/>
      <w:r w:rsidRPr="00C04185">
        <w:rPr>
          <w:rStyle w:val="CharAttribute526"/>
          <w:rFonts w:eastAsia="№Е"/>
          <w:szCs w:val="28"/>
        </w:rPr>
        <w:t xml:space="preserve"> </w:t>
      </w:r>
      <w:r w:rsidR="00AC1CB5" w:rsidRPr="00C04185">
        <w:rPr>
          <w:rStyle w:val="CharAttribute526"/>
          <w:rFonts w:eastAsia="№Е"/>
          <w:szCs w:val="28"/>
        </w:rPr>
        <w:t>обучающимися несложных</w:t>
      </w:r>
      <w:r w:rsidRPr="00C04185">
        <w:rPr>
          <w:rStyle w:val="CharAttribute526"/>
          <w:rFonts w:eastAsia="№Е"/>
          <w:szCs w:val="28"/>
        </w:rPr>
        <w:t xml:space="preserve"> и безопасных технических экспериментов;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proofErr w:type="gramStart"/>
      <w:r w:rsidRPr="00C04185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proofErr w:type="gramStart"/>
      <w:r w:rsidRPr="00C04185">
        <w:rPr>
          <w:rStyle w:val="CharAttribute526"/>
          <w:rFonts w:eastAsia="№Е"/>
          <w:szCs w:val="28"/>
        </w:rPr>
        <w:t xml:space="preserve">совместная с </w:t>
      </w:r>
      <w:r w:rsidR="00B50691" w:rsidRPr="00C04185">
        <w:rPr>
          <w:rStyle w:val="CharAttribute526"/>
          <w:rFonts w:eastAsia="№Е"/>
          <w:szCs w:val="28"/>
        </w:rPr>
        <w:t>обучающи</w:t>
      </w:r>
      <w:r w:rsidR="00AF012F" w:rsidRPr="00C04185">
        <w:rPr>
          <w:rStyle w:val="CharAttribute526"/>
          <w:rFonts w:eastAsia="№Е"/>
          <w:szCs w:val="28"/>
        </w:rPr>
        <w:t>мися</w:t>
      </w:r>
      <w:r w:rsidRPr="00C04185">
        <w:rPr>
          <w:rStyle w:val="CharAttribute526"/>
          <w:rFonts w:eastAsia="№Е"/>
          <w:szCs w:val="28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</w:t>
      </w:r>
      <w:r w:rsidRPr="00C04185">
        <w:rPr>
          <w:rStyle w:val="CharAttribute526"/>
          <w:rFonts w:eastAsia="№Е"/>
          <w:szCs w:val="28"/>
        </w:rPr>
        <w:lastRenderedPageBreak/>
        <w:t xml:space="preserve">организации </w:t>
      </w:r>
      <w:r w:rsidRPr="00C04185">
        <w:rPr>
          <w:sz w:val="28"/>
          <w:szCs w:val="28"/>
        </w:rPr>
        <w:t>–</w:t>
      </w:r>
      <w:r w:rsidRPr="00C04185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C04185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E1225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C04185">
        <w:rPr>
          <w:b/>
          <w:color w:val="000000"/>
          <w:w w:val="0"/>
          <w:sz w:val="28"/>
          <w:szCs w:val="28"/>
          <w:lang w:val="ru-RU"/>
        </w:rPr>
        <w:t xml:space="preserve">3.11. Модуль </w:t>
      </w:r>
      <w:r w:rsidRPr="00C04185">
        <w:rPr>
          <w:b/>
          <w:sz w:val="28"/>
          <w:szCs w:val="28"/>
          <w:lang w:val="ru-RU"/>
        </w:rPr>
        <w:t>«Работа с родителями»</w:t>
      </w:r>
    </w:p>
    <w:p w:rsidR="000D19C7" w:rsidRPr="00C0418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C04185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C04185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C04185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C04185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>Общешкольный родительский комитет</w:t>
      </w:r>
      <w:r w:rsidR="00794C60" w:rsidRPr="00C04185">
        <w:rPr>
          <w:sz w:val="28"/>
          <w:szCs w:val="28"/>
        </w:rPr>
        <w:t>, участвующий</w:t>
      </w:r>
      <w:r w:rsidRPr="00C04185">
        <w:rPr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обучающихся;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 xml:space="preserve">семейные клубы, предоставляющие родителям, </w:t>
      </w:r>
      <w:r w:rsidR="00C4576F" w:rsidRPr="00C04185">
        <w:rPr>
          <w:sz w:val="28"/>
          <w:szCs w:val="28"/>
        </w:rPr>
        <w:t>педагогическим работникам</w:t>
      </w:r>
      <w:r w:rsidRPr="00C04185">
        <w:rPr>
          <w:sz w:val="28"/>
          <w:szCs w:val="28"/>
        </w:rPr>
        <w:t xml:space="preserve"> </w:t>
      </w:r>
      <w:r w:rsidR="002F59DF" w:rsidRPr="00C04185">
        <w:rPr>
          <w:sz w:val="28"/>
          <w:szCs w:val="28"/>
        </w:rPr>
        <w:br/>
      </w:r>
      <w:r w:rsidRPr="00C04185">
        <w:rPr>
          <w:sz w:val="28"/>
          <w:szCs w:val="28"/>
        </w:rPr>
        <w:t xml:space="preserve">и </w:t>
      </w:r>
      <w:r w:rsidR="003E1225" w:rsidRPr="00C04185">
        <w:rPr>
          <w:sz w:val="28"/>
          <w:szCs w:val="28"/>
        </w:rPr>
        <w:t>обучающимся</w:t>
      </w:r>
      <w:r w:rsidRPr="00C04185">
        <w:rPr>
          <w:sz w:val="28"/>
          <w:szCs w:val="28"/>
        </w:rPr>
        <w:t xml:space="preserve"> площадку для совместного проведения досуга и общения;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="003E1225" w:rsidRPr="00C04185">
        <w:rPr>
          <w:sz w:val="28"/>
          <w:szCs w:val="28"/>
        </w:rPr>
        <w:t>обучающимися</w:t>
      </w:r>
      <w:proofErr w:type="gramEnd"/>
      <w:r w:rsidRPr="00C04185">
        <w:rPr>
          <w:sz w:val="28"/>
          <w:szCs w:val="28"/>
        </w:rPr>
        <w:t xml:space="preserve">, проводятся мастер-классы, семинары, круглые столы </w:t>
      </w:r>
      <w:r w:rsidRPr="00C04185">
        <w:rPr>
          <w:sz w:val="28"/>
          <w:szCs w:val="28"/>
        </w:rPr>
        <w:br/>
        <w:t>с приглашением специалистов;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>родительские дни, во время которых родители могут посещать школьные у</w:t>
      </w:r>
      <w:r w:rsidR="007622C6" w:rsidRPr="00C04185">
        <w:rPr>
          <w:sz w:val="28"/>
          <w:szCs w:val="28"/>
        </w:rPr>
        <w:t>роки</w:t>
      </w:r>
      <w:r w:rsidRPr="00C04185">
        <w:rPr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C04185">
        <w:rPr>
          <w:sz w:val="28"/>
          <w:szCs w:val="28"/>
        </w:rPr>
        <w:lastRenderedPageBreak/>
        <w:t xml:space="preserve">семейный всеобуч, на </w:t>
      </w:r>
      <w:proofErr w:type="gramStart"/>
      <w:r w:rsidRPr="00C04185">
        <w:rPr>
          <w:sz w:val="28"/>
          <w:szCs w:val="28"/>
        </w:rPr>
        <w:t>котором</w:t>
      </w:r>
      <w:proofErr w:type="gramEnd"/>
      <w:r w:rsidRPr="00C04185">
        <w:rPr>
          <w:sz w:val="28"/>
          <w:szCs w:val="28"/>
        </w:rPr>
        <w:t xml:space="preserve">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C04185" w:rsidRDefault="000D19C7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C04185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C04185">
        <w:rPr>
          <w:sz w:val="28"/>
          <w:szCs w:val="28"/>
        </w:rPr>
        <w:t>педагогических работников</w:t>
      </w:r>
      <w:r w:rsidRPr="00C04185">
        <w:rPr>
          <w:sz w:val="28"/>
          <w:szCs w:val="28"/>
        </w:rPr>
        <w:t xml:space="preserve">.   </w:t>
      </w:r>
    </w:p>
    <w:p w:rsidR="000D19C7" w:rsidRPr="00C04185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  <w:lang w:val="ru-RU"/>
        </w:rPr>
      </w:pPr>
      <w:r w:rsidRPr="00C04185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0D19C7" w:rsidRPr="00C04185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D19C7" w:rsidRPr="00C04185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C04185">
        <w:rPr>
          <w:sz w:val="28"/>
          <w:szCs w:val="28"/>
          <w:lang w:val="ru-RU"/>
        </w:rPr>
        <w:t xml:space="preserve"> обучающегося</w:t>
      </w:r>
      <w:r w:rsidRPr="00C04185">
        <w:rPr>
          <w:sz w:val="28"/>
          <w:szCs w:val="28"/>
          <w:lang w:val="ru-RU"/>
        </w:rPr>
        <w:t>;</w:t>
      </w:r>
    </w:p>
    <w:p w:rsidR="000D19C7" w:rsidRPr="00C04185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="003E1225" w:rsidRPr="00C04185">
        <w:rPr>
          <w:rFonts w:ascii="Times New Roman"/>
          <w:sz w:val="28"/>
          <w:szCs w:val="28"/>
          <w:lang w:val="ru-RU"/>
        </w:rPr>
        <w:br/>
      </w:r>
      <w:r w:rsidRPr="00C04185">
        <w:rPr>
          <w:rFonts w:ascii="Times New Roman"/>
          <w:sz w:val="28"/>
          <w:szCs w:val="28"/>
          <w:lang w:val="ru-RU"/>
        </w:rPr>
        <w:t xml:space="preserve">и </w:t>
      </w:r>
      <w:proofErr w:type="spellStart"/>
      <w:r w:rsidRPr="00C04185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C04185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0D19C7" w:rsidRPr="00C04185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C04185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C04185">
        <w:rPr>
          <w:rFonts w:ascii="Times New Roman"/>
          <w:sz w:val="28"/>
          <w:szCs w:val="28"/>
        </w:rPr>
        <w:t>c</w:t>
      </w:r>
      <w:r w:rsidRPr="00C04185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</w:t>
      </w:r>
      <w:r w:rsidR="000472E0" w:rsidRPr="00C04185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C04185">
        <w:rPr>
          <w:rFonts w:ascii="Times New Roman"/>
          <w:sz w:val="28"/>
          <w:szCs w:val="28"/>
          <w:lang w:val="ru-RU"/>
        </w:rPr>
        <w:t xml:space="preserve"> и родителей.</w:t>
      </w:r>
    </w:p>
    <w:p w:rsidR="0042604F" w:rsidRPr="00C04185" w:rsidRDefault="0042604F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</w:p>
    <w:p w:rsidR="000D19C7" w:rsidRPr="00C04185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C04185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4. ОСНОВНЫЕ НАПРАВЛЕНИЯ САМОАНАЛИЗА </w:t>
      </w:r>
      <w:r w:rsidR="002F59DF" w:rsidRPr="00C04185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C04185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ВОСПИТАТЕЛЬНОЙ РАБОТЫ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C04185">
        <w:rPr>
          <w:sz w:val="28"/>
          <w:szCs w:val="28"/>
          <w:lang w:val="ru-RU"/>
        </w:rPr>
        <w:br/>
      </w:r>
      <w:r w:rsidRPr="00C04185">
        <w:rPr>
          <w:sz w:val="28"/>
          <w:szCs w:val="28"/>
          <w:lang w:val="ru-RU"/>
        </w:rPr>
        <w:t xml:space="preserve">так и к </w:t>
      </w:r>
      <w:r w:rsidR="00C4576F" w:rsidRPr="00C04185">
        <w:rPr>
          <w:sz w:val="28"/>
          <w:szCs w:val="28"/>
          <w:lang w:val="ru-RU"/>
        </w:rPr>
        <w:t>педагогическим работникам</w:t>
      </w:r>
      <w:r w:rsidRPr="00C04185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C04185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</w:t>
      </w:r>
      <w:r w:rsidRPr="00C04185">
        <w:rPr>
          <w:sz w:val="28"/>
          <w:szCs w:val="28"/>
          <w:lang w:val="ru-RU"/>
        </w:rPr>
        <w:lastRenderedPageBreak/>
        <w:t xml:space="preserve">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C04185">
        <w:rPr>
          <w:sz w:val="28"/>
          <w:szCs w:val="28"/>
          <w:lang w:val="ru-RU"/>
        </w:rPr>
        <w:t xml:space="preserve">обучающимися </w:t>
      </w:r>
      <w:r w:rsidRPr="00C04185">
        <w:rPr>
          <w:sz w:val="28"/>
          <w:szCs w:val="28"/>
          <w:lang w:val="ru-RU"/>
        </w:rPr>
        <w:t xml:space="preserve"> и </w:t>
      </w:r>
      <w:r w:rsidR="00C4576F" w:rsidRPr="00C04185">
        <w:rPr>
          <w:sz w:val="28"/>
          <w:szCs w:val="28"/>
          <w:lang w:val="ru-RU"/>
        </w:rPr>
        <w:t>педагогическими работниками</w:t>
      </w:r>
      <w:r w:rsidRPr="00C04185">
        <w:rPr>
          <w:sz w:val="28"/>
          <w:szCs w:val="28"/>
          <w:lang w:val="ru-RU"/>
        </w:rPr>
        <w:t xml:space="preserve">; 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C04185">
        <w:rPr>
          <w:sz w:val="28"/>
          <w:szCs w:val="28"/>
          <w:lang w:val="ru-RU"/>
        </w:rPr>
        <w:t>педагогических работников</w:t>
      </w:r>
      <w:r w:rsidRPr="00C04185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C04185">
        <w:rPr>
          <w:sz w:val="28"/>
          <w:szCs w:val="28"/>
          <w:lang w:val="ru-RU"/>
        </w:rPr>
        <w:t xml:space="preserve">обучающимися </w:t>
      </w:r>
      <w:r w:rsidRPr="00C04185">
        <w:rPr>
          <w:sz w:val="28"/>
          <w:szCs w:val="28"/>
          <w:lang w:val="ru-RU"/>
        </w:rPr>
        <w:t xml:space="preserve"> деятельности;</w:t>
      </w:r>
      <w:proofErr w:type="gramEnd"/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C04185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0D19C7" w:rsidRPr="00C04185" w:rsidRDefault="00794C60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sz w:val="28"/>
          <w:szCs w:val="28"/>
          <w:lang w:val="ru-RU" w:eastAsia="ru-RU"/>
        </w:rPr>
        <w:t>Основные направления</w:t>
      </w:r>
      <w:r w:rsidR="000D19C7" w:rsidRPr="00C04185">
        <w:rPr>
          <w:sz w:val="28"/>
          <w:szCs w:val="28"/>
          <w:lang w:val="ru-RU" w:eastAsia="ru-RU"/>
        </w:rPr>
        <w:t xml:space="preserve"> анализа </w:t>
      </w:r>
      <w:r w:rsidR="000D19C7" w:rsidRPr="00C04185">
        <w:rPr>
          <w:sz w:val="28"/>
          <w:szCs w:val="28"/>
          <w:lang w:val="ru-RU"/>
        </w:rPr>
        <w:t>организуемого в школе воспитательного процесса</w:t>
      </w:r>
      <w:proofErr w:type="gramStart"/>
      <w:r w:rsidR="000D19C7" w:rsidRPr="00C04185">
        <w:rPr>
          <w:sz w:val="28"/>
          <w:szCs w:val="28"/>
          <w:lang w:val="ru-RU"/>
        </w:rPr>
        <w:t xml:space="preserve"> </w:t>
      </w:r>
      <w:r w:rsidRPr="00C04185">
        <w:rPr>
          <w:sz w:val="28"/>
          <w:szCs w:val="28"/>
          <w:lang w:val="ru-RU"/>
        </w:rPr>
        <w:t>:</w:t>
      </w:r>
      <w:proofErr w:type="gramEnd"/>
      <w:r w:rsidR="000D19C7" w:rsidRPr="00C04185">
        <w:rPr>
          <w:sz w:val="28"/>
          <w:szCs w:val="28"/>
          <w:lang w:val="ru-RU"/>
        </w:rPr>
        <w:t xml:space="preserve">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C04185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C04185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C04185">
        <w:rPr>
          <w:b/>
          <w:bCs/>
          <w:i/>
          <w:sz w:val="28"/>
          <w:szCs w:val="28"/>
          <w:lang w:val="ru-RU"/>
        </w:rPr>
        <w:t xml:space="preserve">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04185">
        <w:rPr>
          <w:iCs/>
          <w:sz w:val="28"/>
          <w:szCs w:val="28"/>
          <w:lang w:val="ru-RU"/>
        </w:rPr>
        <w:t>обучающихся</w:t>
      </w:r>
      <w:proofErr w:type="gramEnd"/>
      <w:r w:rsidRPr="00C04185">
        <w:rPr>
          <w:iCs/>
          <w:sz w:val="28"/>
          <w:szCs w:val="28"/>
          <w:lang w:val="ru-RU"/>
        </w:rPr>
        <w:t xml:space="preserve"> каждого класса.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</w:t>
      </w:r>
      <w:proofErr w:type="gramStart"/>
      <w:r w:rsidRPr="00C04185">
        <w:rPr>
          <w:iCs/>
          <w:sz w:val="28"/>
          <w:szCs w:val="28"/>
          <w:lang w:val="ru-RU"/>
        </w:rPr>
        <w:t>заседании</w:t>
      </w:r>
      <w:proofErr w:type="gramEnd"/>
      <w:r w:rsidRPr="00C04185">
        <w:rPr>
          <w:iCs/>
          <w:sz w:val="28"/>
          <w:szCs w:val="28"/>
          <w:lang w:val="ru-RU"/>
        </w:rPr>
        <w:t xml:space="preserve"> методического объединения классных руководителей </w:t>
      </w:r>
      <w:r w:rsidRPr="00C04185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C04185">
        <w:rPr>
          <w:iCs/>
          <w:sz w:val="28"/>
          <w:szCs w:val="28"/>
          <w:lang w:val="ru-RU"/>
        </w:rPr>
        <w:br/>
        <w:t xml:space="preserve">и </w:t>
      </w:r>
      <w:proofErr w:type="gramStart"/>
      <w:r w:rsidRPr="00C04185">
        <w:rPr>
          <w:iCs/>
          <w:sz w:val="28"/>
          <w:szCs w:val="28"/>
          <w:lang w:val="ru-RU"/>
        </w:rPr>
        <w:t>саморазвития</w:t>
      </w:r>
      <w:proofErr w:type="gramEnd"/>
      <w:r w:rsidRPr="00C04185">
        <w:rPr>
          <w:iCs/>
          <w:sz w:val="28"/>
          <w:szCs w:val="28"/>
          <w:lang w:val="ru-RU"/>
        </w:rPr>
        <w:t xml:space="preserve"> обучающихся является педагогическое наблюдение.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Внимание </w:t>
      </w:r>
      <w:r w:rsidR="000472E0" w:rsidRPr="00C04185">
        <w:rPr>
          <w:iCs/>
          <w:sz w:val="28"/>
          <w:szCs w:val="28"/>
          <w:lang w:val="ru-RU"/>
        </w:rPr>
        <w:t>педагогических работников</w:t>
      </w:r>
      <w:r w:rsidRPr="00C04185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 w:rsidRPr="00C04185">
        <w:rPr>
          <w:iCs/>
          <w:sz w:val="28"/>
          <w:szCs w:val="28"/>
          <w:lang w:val="ru-RU"/>
        </w:rPr>
        <w:br/>
      </w:r>
      <w:r w:rsidRPr="00C04185">
        <w:rPr>
          <w:iCs/>
          <w:sz w:val="28"/>
          <w:szCs w:val="28"/>
          <w:lang w:val="ru-RU"/>
        </w:rPr>
        <w:t xml:space="preserve">не удалось и почему; какие новые проблемы появились, </w:t>
      </w:r>
      <w:proofErr w:type="gramStart"/>
      <w:r w:rsidRPr="00C04185">
        <w:rPr>
          <w:iCs/>
          <w:sz w:val="28"/>
          <w:szCs w:val="28"/>
          <w:lang w:val="ru-RU"/>
        </w:rPr>
        <w:t>над</w:t>
      </w:r>
      <w:proofErr w:type="gramEnd"/>
      <w:r w:rsidRPr="00C04185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C04185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C04185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</w:t>
      </w:r>
      <w:r w:rsidRPr="00C04185">
        <w:rPr>
          <w:iCs/>
          <w:sz w:val="28"/>
          <w:szCs w:val="28"/>
          <w:lang w:val="ru-RU"/>
        </w:rPr>
        <w:lastRenderedPageBreak/>
        <w:t xml:space="preserve">наличие в школе </w:t>
      </w:r>
      <w:r w:rsidRPr="00C04185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C04185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C04185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Способами</w:t>
      </w:r>
      <w:r w:rsidRPr="00C04185">
        <w:rPr>
          <w:i/>
          <w:sz w:val="28"/>
          <w:szCs w:val="28"/>
          <w:lang w:val="ru-RU"/>
        </w:rPr>
        <w:t xml:space="preserve"> </w:t>
      </w:r>
      <w:r w:rsidRPr="00C04185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C04185">
        <w:rPr>
          <w:iCs/>
          <w:sz w:val="28"/>
          <w:szCs w:val="28"/>
          <w:lang w:val="ru-RU"/>
        </w:rPr>
        <w:t>педагогических работников</w:t>
      </w:r>
      <w:r w:rsidRPr="00C04185">
        <w:rPr>
          <w:iCs/>
          <w:sz w:val="28"/>
          <w:szCs w:val="28"/>
          <w:lang w:val="ru-RU"/>
        </w:rPr>
        <w:t xml:space="preserve"> могут быть беседы </w:t>
      </w:r>
      <w:r w:rsidR="00D26743" w:rsidRPr="00C04185">
        <w:rPr>
          <w:iCs/>
          <w:sz w:val="28"/>
          <w:szCs w:val="28"/>
          <w:lang w:val="ru-RU"/>
        </w:rPr>
        <w:t>с обучающимися</w:t>
      </w:r>
      <w:r w:rsidRPr="00C04185">
        <w:rPr>
          <w:iCs/>
          <w:sz w:val="28"/>
          <w:szCs w:val="28"/>
          <w:lang w:val="ru-RU"/>
        </w:rPr>
        <w:t xml:space="preserve"> и их родителями, </w:t>
      </w:r>
      <w:r w:rsidR="00C4576F" w:rsidRPr="00C04185">
        <w:rPr>
          <w:iCs/>
          <w:sz w:val="28"/>
          <w:szCs w:val="28"/>
          <w:lang w:val="ru-RU"/>
        </w:rPr>
        <w:t>педагогическими работниками</w:t>
      </w:r>
      <w:r w:rsidRPr="00C04185">
        <w:rPr>
          <w:iCs/>
          <w:sz w:val="28"/>
          <w:szCs w:val="28"/>
          <w:lang w:val="ru-RU"/>
        </w:rPr>
        <w:t xml:space="preserve">, лидерами ученического самоуправления, при необходимости – их анкетирование. Полученные результаты обсуждаются на </w:t>
      </w:r>
      <w:proofErr w:type="gramStart"/>
      <w:r w:rsidRPr="00C04185">
        <w:rPr>
          <w:iCs/>
          <w:sz w:val="28"/>
          <w:szCs w:val="28"/>
          <w:lang w:val="ru-RU"/>
        </w:rPr>
        <w:t>заседании</w:t>
      </w:r>
      <w:proofErr w:type="gramEnd"/>
      <w:r w:rsidRPr="00C04185">
        <w:rPr>
          <w:iCs/>
          <w:sz w:val="28"/>
          <w:szCs w:val="28"/>
          <w:lang w:val="ru-RU"/>
        </w:rPr>
        <w:t xml:space="preserve"> методического объединения классных руководителей или педагогическом совете школы.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C04185">
        <w:rPr>
          <w:iCs/>
          <w:sz w:val="28"/>
          <w:szCs w:val="28"/>
          <w:lang w:val="ru-RU"/>
        </w:rPr>
        <w:t>с</w:t>
      </w:r>
      <w:proofErr w:type="gramEnd"/>
      <w:r w:rsidRPr="00C04185">
        <w:rPr>
          <w:i/>
          <w:sz w:val="28"/>
          <w:szCs w:val="28"/>
          <w:lang w:val="ru-RU"/>
        </w:rPr>
        <w:t>: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качеством проводимых </w:t>
      </w:r>
      <w:r w:rsidRPr="00C04185">
        <w:rPr>
          <w:sz w:val="28"/>
          <w:szCs w:val="28"/>
          <w:lang w:val="ru-RU"/>
        </w:rPr>
        <w:t>о</w:t>
      </w:r>
      <w:r w:rsidRPr="00C04185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C04185">
        <w:rPr>
          <w:sz w:val="28"/>
          <w:szCs w:val="28"/>
          <w:lang w:val="ru-RU"/>
        </w:rPr>
        <w:t>дел;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 организуемой в школе</w:t>
      </w:r>
      <w:r w:rsidRPr="00C04185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C04185">
        <w:rPr>
          <w:sz w:val="28"/>
          <w:szCs w:val="28"/>
          <w:lang w:val="ru-RU"/>
        </w:rPr>
        <w:t>ученического самоуправления;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</w:t>
      </w:r>
      <w:r w:rsidRPr="00C04185">
        <w:rPr>
          <w:sz w:val="28"/>
          <w:szCs w:val="28"/>
          <w:lang w:val="ru-RU"/>
        </w:rPr>
        <w:t xml:space="preserve"> функционирующих на базе школы д</w:t>
      </w:r>
      <w:r w:rsidRPr="00C04185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</w:t>
      </w:r>
      <w:r w:rsidRPr="00C04185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C04185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</w:t>
      </w:r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работы </w:t>
      </w:r>
      <w:proofErr w:type="gramStart"/>
      <w:r w:rsidRPr="00C04185">
        <w:rPr>
          <w:rStyle w:val="CharAttribute484"/>
          <w:rFonts w:eastAsia="№Е"/>
          <w:i w:val="0"/>
          <w:szCs w:val="28"/>
          <w:lang w:val="ru-RU"/>
        </w:rPr>
        <w:t>школьных</w:t>
      </w:r>
      <w:proofErr w:type="gramEnd"/>
      <w:r w:rsidRPr="00C04185">
        <w:rPr>
          <w:rStyle w:val="CharAttribute484"/>
          <w:rFonts w:eastAsia="№Е"/>
          <w:i w:val="0"/>
          <w:szCs w:val="28"/>
          <w:lang w:val="ru-RU"/>
        </w:rPr>
        <w:t xml:space="preserve"> медиа;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</w:t>
      </w:r>
      <w:r w:rsidRPr="00C04185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C0418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C04185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C04185" w:rsidRDefault="000D19C7" w:rsidP="0042604F">
      <w:pPr>
        <w:wordWrap/>
        <w:adjustRightInd w:val="0"/>
        <w:spacing w:line="336" w:lineRule="auto"/>
        <w:ind w:right="-1" w:firstLine="709"/>
        <w:rPr>
          <w:b/>
          <w:sz w:val="28"/>
          <w:szCs w:val="28"/>
          <w:lang w:val="ru-RU"/>
        </w:rPr>
      </w:pPr>
      <w:r w:rsidRPr="00C04185">
        <w:rPr>
          <w:b/>
          <w:iCs/>
          <w:sz w:val="28"/>
          <w:szCs w:val="28"/>
          <w:lang w:val="ru-RU"/>
        </w:rPr>
        <w:t xml:space="preserve">Итогом самоанализа </w:t>
      </w:r>
      <w:r w:rsidRPr="00C04185">
        <w:rPr>
          <w:b/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C04185" w:rsidSect="000D19C7">
      <w:headerReference w:type="default" r:id="rId9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B7" w:rsidRDefault="002D14B7" w:rsidP="000D19C7">
      <w:r>
        <w:separator/>
      </w:r>
    </w:p>
  </w:endnote>
  <w:endnote w:type="continuationSeparator" w:id="0">
    <w:p w:rsidR="002D14B7" w:rsidRDefault="002D14B7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B7" w:rsidRDefault="002D14B7" w:rsidP="000D19C7">
      <w:r>
        <w:separator/>
      </w:r>
    </w:p>
  </w:footnote>
  <w:footnote w:type="continuationSeparator" w:id="0">
    <w:p w:rsidR="002D14B7" w:rsidRDefault="002D14B7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</w:sdtPr>
    <w:sdtEndPr>
      <w:rPr>
        <w:sz w:val="24"/>
      </w:rPr>
    </w:sdtEndPr>
    <w:sdtContent>
      <w:p w:rsidR="00586DA2" w:rsidRPr="000D19C7" w:rsidRDefault="00F62EBE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586DA2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5D1B30" w:rsidRPr="005D1B30">
          <w:rPr>
            <w:noProof/>
            <w:sz w:val="24"/>
            <w:lang w:val="ru-RU"/>
          </w:rPr>
          <w:t>6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1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4"/>
  </w:num>
  <w:num w:numId="11">
    <w:abstractNumId w:val="31"/>
  </w:num>
  <w:num w:numId="12">
    <w:abstractNumId w:val="3"/>
  </w:num>
  <w:num w:numId="13">
    <w:abstractNumId w:val="14"/>
  </w:num>
  <w:num w:numId="14">
    <w:abstractNumId w:val="47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3"/>
  </w:num>
  <w:num w:numId="23">
    <w:abstractNumId w:val="39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3"/>
  </w:num>
  <w:num w:numId="30">
    <w:abstractNumId w:val="38"/>
  </w:num>
  <w:num w:numId="31">
    <w:abstractNumId w:val="27"/>
  </w:num>
  <w:num w:numId="32">
    <w:abstractNumId w:val="16"/>
  </w:num>
  <w:num w:numId="33">
    <w:abstractNumId w:val="6"/>
  </w:num>
  <w:num w:numId="34">
    <w:abstractNumId w:val="46"/>
  </w:num>
  <w:num w:numId="35">
    <w:abstractNumId w:val="43"/>
  </w:num>
  <w:num w:numId="36">
    <w:abstractNumId w:val="29"/>
  </w:num>
  <w:num w:numId="37">
    <w:abstractNumId w:val="42"/>
  </w:num>
  <w:num w:numId="38">
    <w:abstractNumId w:val="28"/>
  </w:num>
  <w:num w:numId="39">
    <w:abstractNumId w:val="7"/>
  </w:num>
  <w:num w:numId="40">
    <w:abstractNumId w:val="24"/>
  </w:num>
  <w:num w:numId="41">
    <w:abstractNumId w:val="45"/>
  </w:num>
  <w:num w:numId="42">
    <w:abstractNumId w:val="20"/>
  </w:num>
  <w:num w:numId="43">
    <w:abstractNumId w:val="30"/>
  </w:num>
  <w:num w:numId="44">
    <w:abstractNumId w:val="15"/>
  </w:num>
  <w:num w:numId="45">
    <w:abstractNumId w:val="35"/>
  </w:num>
  <w:num w:numId="46">
    <w:abstractNumId w:val="40"/>
  </w:num>
  <w:num w:numId="47">
    <w:abstractNumId w:val="2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4A0B"/>
    <w:rsid w:val="000114DF"/>
    <w:rsid w:val="0002020A"/>
    <w:rsid w:val="000359FD"/>
    <w:rsid w:val="000472E0"/>
    <w:rsid w:val="000724CD"/>
    <w:rsid w:val="00083526"/>
    <w:rsid w:val="00083770"/>
    <w:rsid w:val="0008437D"/>
    <w:rsid w:val="000D19C7"/>
    <w:rsid w:val="000F18E4"/>
    <w:rsid w:val="000F31D0"/>
    <w:rsid w:val="001208E0"/>
    <w:rsid w:val="001D1EBE"/>
    <w:rsid w:val="002673BF"/>
    <w:rsid w:val="00286ACB"/>
    <w:rsid w:val="002C249E"/>
    <w:rsid w:val="002D14B7"/>
    <w:rsid w:val="002F10FA"/>
    <w:rsid w:val="002F4A0B"/>
    <w:rsid w:val="002F59DF"/>
    <w:rsid w:val="00315FCA"/>
    <w:rsid w:val="003515B2"/>
    <w:rsid w:val="003672B3"/>
    <w:rsid w:val="003709E4"/>
    <w:rsid w:val="00382D56"/>
    <w:rsid w:val="00390D12"/>
    <w:rsid w:val="003A32F3"/>
    <w:rsid w:val="003B002C"/>
    <w:rsid w:val="003C62C3"/>
    <w:rsid w:val="003E1225"/>
    <w:rsid w:val="003F2DFB"/>
    <w:rsid w:val="004050FB"/>
    <w:rsid w:val="0042604F"/>
    <w:rsid w:val="004623A4"/>
    <w:rsid w:val="00480B2C"/>
    <w:rsid w:val="0048194F"/>
    <w:rsid w:val="004868AF"/>
    <w:rsid w:val="004B483E"/>
    <w:rsid w:val="004D7796"/>
    <w:rsid w:val="004E5625"/>
    <w:rsid w:val="00544963"/>
    <w:rsid w:val="005703C3"/>
    <w:rsid w:val="00586DA2"/>
    <w:rsid w:val="005B0046"/>
    <w:rsid w:val="005B7486"/>
    <w:rsid w:val="005D1B30"/>
    <w:rsid w:val="005F616A"/>
    <w:rsid w:val="00610D96"/>
    <w:rsid w:val="00657FE5"/>
    <w:rsid w:val="00684BE6"/>
    <w:rsid w:val="00691FF7"/>
    <w:rsid w:val="006A3DD0"/>
    <w:rsid w:val="006A3EA3"/>
    <w:rsid w:val="006D000B"/>
    <w:rsid w:val="006E1C1A"/>
    <w:rsid w:val="006E5F44"/>
    <w:rsid w:val="006F6AA6"/>
    <w:rsid w:val="00702110"/>
    <w:rsid w:val="007279D7"/>
    <w:rsid w:val="007622C6"/>
    <w:rsid w:val="00766104"/>
    <w:rsid w:val="00794C60"/>
    <w:rsid w:val="007C0330"/>
    <w:rsid w:val="008434AA"/>
    <w:rsid w:val="008B1F85"/>
    <w:rsid w:val="008D7A78"/>
    <w:rsid w:val="0094229D"/>
    <w:rsid w:val="009C4A20"/>
    <w:rsid w:val="009F1F7E"/>
    <w:rsid w:val="00A6655B"/>
    <w:rsid w:val="00A66862"/>
    <w:rsid w:val="00AA5365"/>
    <w:rsid w:val="00AC1CB5"/>
    <w:rsid w:val="00AF012F"/>
    <w:rsid w:val="00B361E5"/>
    <w:rsid w:val="00B50691"/>
    <w:rsid w:val="00B5125F"/>
    <w:rsid w:val="00B96D34"/>
    <w:rsid w:val="00C04185"/>
    <w:rsid w:val="00C31233"/>
    <w:rsid w:val="00C4576F"/>
    <w:rsid w:val="00C91857"/>
    <w:rsid w:val="00C92723"/>
    <w:rsid w:val="00CD0E3E"/>
    <w:rsid w:val="00D06B5C"/>
    <w:rsid w:val="00D2023F"/>
    <w:rsid w:val="00D26743"/>
    <w:rsid w:val="00D26925"/>
    <w:rsid w:val="00D32C53"/>
    <w:rsid w:val="00D401BE"/>
    <w:rsid w:val="00D8596F"/>
    <w:rsid w:val="00E17060"/>
    <w:rsid w:val="00E3278C"/>
    <w:rsid w:val="00E67F2A"/>
    <w:rsid w:val="00E81C16"/>
    <w:rsid w:val="00EE4CDF"/>
    <w:rsid w:val="00F42B4E"/>
    <w:rsid w:val="00F62EBE"/>
    <w:rsid w:val="00F70363"/>
    <w:rsid w:val="00F82544"/>
    <w:rsid w:val="00F927EE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1288A4A-9868-4931-9184-E3C5EE29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9167</Words>
  <Characters>52254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Секретарь</cp:lastModifiedBy>
  <cp:revision>2</cp:revision>
  <cp:lastPrinted>2020-12-16T11:26:00Z</cp:lastPrinted>
  <dcterms:created xsi:type="dcterms:W3CDTF">2021-06-03T07:09:00Z</dcterms:created>
  <dcterms:modified xsi:type="dcterms:W3CDTF">2021-06-03T07:09:00Z</dcterms:modified>
</cp:coreProperties>
</file>